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6E334" w14:textId="77777777" w:rsidR="009253FB" w:rsidRPr="009253FB" w:rsidRDefault="009253FB" w:rsidP="006F35A8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1D9C2ED0" w14:textId="2C12C39B" w:rsidR="009253FB" w:rsidRPr="009253FB" w:rsidRDefault="009253FB" w:rsidP="006F35A8">
      <w:pPr>
        <w:shd w:val="clear" w:color="auto" w:fill="C5E0B3" w:themeFill="accent6" w:themeFillTint="66"/>
        <w:rPr>
          <w:rFonts w:ascii="TH SarabunIT๙" w:hAnsi="TH SarabunIT๙" w:cs="TH SarabunIT๙"/>
          <w:b/>
          <w:bCs/>
          <w:sz w:val="32"/>
          <w:szCs w:val="32"/>
        </w:rPr>
      </w:pPr>
      <w:r w:rsidRPr="009253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ด้านที่ </w:t>
      </w:r>
      <w:r w:rsidRPr="009253FB">
        <w:rPr>
          <w:rFonts w:ascii="TH SarabunIT๙" w:hAnsi="TH SarabunIT๙" w:cs="TH SarabunIT๙"/>
          <w:b/>
          <w:bCs/>
          <w:sz w:val="32"/>
          <w:szCs w:val="32"/>
        </w:rPr>
        <w:t xml:space="preserve">3) </w:t>
      </w:r>
      <w:r w:rsidRPr="009253FB">
        <w:rPr>
          <w:rFonts w:ascii="TH SarabunIT๙" w:hAnsi="TH SarabunIT๙" w:cs="TH SarabunIT๙"/>
          <w:b/>
          <w:bCs/>
          <w:sz w:val="32"/>
          <w:szCs w:val="32"/>
          <w:cs/>
        </w:rPr>
        <w:t>ภาพกิจกรรม หรือรายงานการประชุมมอบหมายผู้รับผิดชอบการยกระดับการเผยแพร่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9253FB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ข้อมูลสาธารณะ (</w:t>
      </w:r>
      <w:r w:rsidRPr="009253FB">
        <w:rPr>
          <w:rFonts w:ascii="TH SarabunIT๙" w:hAnsi="TH SarabunIT๙" w:cs="TH SarabunIT๙"/>
          <w:b/>
          <w:bCs/>
          <w:sz w:val="32"/>
          <w:szCs w:val="32"/>
        </w:rPr>
        <w:t>OIT)</w:t>
      </w:r>
    </w:p>
    <w:p w14:paraId="27830BCF" w14:textId="75320E99" w:rsidR="009253FB" w:rsidRPr="009253FB" w:rsidRDefault="009253FB" w:rsidP="009253F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9253FB">
        <w:rPr>
          <w:rFonts w:ascii="TH SarabunIT๙" w:hAnsi="TH SarabunIT๙" w:cs="TH SarabunIT๙"/>
          <w:sz w:val="32"/>
          <w:szCs w:val="32"/>
          <w:cs/>
        </w:rPr>
        <w:t>พ.ต.อ.ว</w:t>
      </w:r>
      <w:r>
        <w:rPr>
          <w:rFonts w:ascii="TH SarabunIT๙" w:hAnsi="TH SarabunIT๙" w:cs="TH SarabunIT๙" w:hint="cs"/>
          <w:sz w:val="32"/>
          <w:szCs w:val="32"/>
          <w:cs/>
        </w:rPr>
        <w:t>เชษฐ</w:t>
      </w:r>
      <w:proofErr w:type="spellEnd"/>
      <w:r w:rsidRPr="009253F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สกิจ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กัน</w:t>
      </w:r>
      <w:r w:rsidRPr="009253F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9253FB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9253FB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เสริมงาม</w:t>
      </w:r>
      <w:r w:rsidRPr="009253FB">
        <w:rPr>
          <w:rFonts w:ascii="TH SarabunIT๙" w:hAnsi="TH SarabunIT๙" w:cs="TH SarabunIT๙"/>
          <w:sz w:val="32"/>
          <w:szCs w:val="32"/>
          <w:cs/>
        </w:rPr>
        <w:t xml:space="preserve"> เป็นประธานการประชุม ได้ประชุมชี้แจงการดำเนินงานการประเมินคุณธรรมและความโปร่งใส คณะทำงานในการดำเนินงานของหน่วยงานภาครัฐ (</w:t>
      </w:r>
      <w:r w:rsidRPr="009253FB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9253FB">
        <w:rPr>
          <w:rFonts w:ascii="TH SarabunIT๙" w:hAnsi="TH SarabunIT๙" w:cs="TH SarabunIT๙"/>
          <w:sz w:val="32"/>
          <w:szCs w:val="32"/>
          <w:cs/>
        </w:rPr>
        <w:t>ของสถานีตำรวจ ประจำปีงบประมาณ พ.ศ.</w:t>
      </w:r>
      <w:r w:rsidRPr="009253FB">
        <w:rPr>
          <w:rFonts w:ascii="TH SarabunIT๙" w:hAnsi="TH SarabunIT๙" w:cs="TH SarabunIT๙"/>
          <w:sz w:val="32"/>
          <w:szCs w:val="32"/>
        </w:rPr>
        <w:t xml:space="preserve">2568 </w:t>
      </w:r>
      <w:r w:rsidRPr="009253FB">
        <w:rPr>
          <w:rFonts w:ascii="TH SarabunIT๙" w:hAnsi="TH SarabunIT๙" w:cs="TH SarabunIT๙"/>
          <w:sz w:val="32"/>
          <w:szCs w:val="32"/>
          <w:cs/>
        </w:rPr>
        <w:t>ให้กับหัวหน้างานทุกสายงานและข้าราชการตำรวจในสังกัดทุกสายงานรับทราบ โดยได้มอบหมายผู้รับผิดชอบการเผยแพร่ข้อมูลสาธารณะ (</w:t>
      </w:r>
      <w:r w:rsidRPr="009253FB">
        <w:rPr>
          <w:rFonts w:ascii="TH SarabunIT๙" w:hAnsi="TH SarabunIT๙" w:cs="TH SarabunIT๙"/>
          <w:sz w:val="32"/>
          <w:szCs w:val="32"/>
        </w:rPr>
        <w:t xml:space="preserve">OIT) </w:t>
      </w:r>
      <w:r w:rsidRPr="009253FB">
        <w:rPr>
          <w:rFonts w:ascii="TH SarabunIT๙" w:hAnsi="TH SarabunIT๙" w:cs="TH SarabunIT๙"/>
          <w:sz w:val="32"/>
          <w:szCs w:val="32"/>
          <w:cs/>
        </w:rPr>
        <w:t>ตามแบบตรวจการเปิดเผยข้อมูลสาธารณะ และให้ดำเนินการศึกษาและวิเคราะห์กรอบการประเมินประเด็นที่ต้องดำเนินการและประเด็นที่ต้องปรับปรุงและพัฒนา เพื่อเป็นการเตรียมความพร้อมในการรับการตรวจสอบการประเมินคุณธรรมและความโปร่งใสในการดำเนินงานภาครัฐ (</w:t>
      </w:r>
      <w:r w:rsidRPr="009253FB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9253FB">
        <w:rPr>
          <w:rFonts w:ascii="TH SarabunIT๙" w:hAnsi="TH SarabunIT๙" w:cs="TH SarabunIT๙"/>
          <w:sz w:val="32"/>
          <w:szCs w:val="32"/>
          <w:cs/>
        </w:rPr>
        <w:t>ของสถานีตำรวจ ประจำปีงบประมาณ พ.ศ.</w:t>
      </w:r>
      <w:r w:rsidRPr="009253FB">
        <w:rPr>
          <w:rFonts w:ascii="TH SarabunIT๙" w:hAnsi="TH SarabunIT๙" w:cs="TH SarabunIT๙"/>
          <w:sz w:val="32"/>
          <w:szCs w:val="32"/>
        </w:rPr>
        <w:t>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53FB">
        <w:rPr>
          <w:rFonts w:ascii="TH SarabunIT๙" w:hAnsi="TH SarabunIT๙" w:cs="TH SarabunIT๙"/>
          <w:sz w:val="32"/>
          <w:szCs w:val="32"/>
          <w:cs/>
        </w:rPr>
        <w:t>ณ ห้องประชุม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ศปก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253FB">
        <w:rPr>
          <w:rFonts w:ascii="TH SarabunIT๙" w:hAnsi="TH SarabunIT๙" w:cs="TH SarabunIT๙"/>
          <w:sz w:val="32"/>
          <w:szCs w:val="32"/>
          <w:cs/>
        </w:rPr>
        <w:t xml:space="preserve"> ชั้น </w:t>
      </w:r>
      <w:r w:rsidRPr="009253FB">
        <w:rPr>
          <w:rFonts w:ascii="TH SarabunIT๙" w:hAnsi="TH SarabunIT๙" w:cs="TH SarabunIT๙"/>
          <w:sz w:val="32"/>
          <w:szCs w:val="32"/>
        </w:rPr>
        <w:t xml:space="preserve">3 </w:t>
      </w:r>
      <w:r w:rsidRPr="009253F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เสริมงาม</w:t>
      </w:r>
    </w:p>
    <w:p w14:paraId="635730D1" w14:textId="0D6554AE" w:rsidR="009253FB" w:rsidRPr="002F1091" w:rsidRDefault="002F1091" w:rsidP="009253F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r>
        <w:rPr>
          <w:noProof/>
        </w:rPr>
        <w:drawing>
          <wp:anchor distT="0" distB="0" distL="114300" distR="114300" simplePos="0" relativeHeight="251728896" behindDoc="0" locked="0" layoutInCell="1" allowOverlap="1" wp14:anchorId="1A0299AE" wp14:editId="42E2CE1E">
            <wp:simplePos x="0" y="0"/>
            <wp:positionH relativeFrom="column">
              <wp:posOffset>213995</wp:posOffset>
            </wp:positionH>
            <wp:positionV relativeFrom="paragraph">
              <wp:posOffset>236855</wp:posOffset>
            </wp:positionV>
            <wp:extent cx="5509260" cy="3743960"/>
            <wp:effectExtent l="0" t="0" r="0" b="889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91"/>
                    <a:stretch/>
                  </pic:blipFill>
                  <pic:spPr bwMode="auto">
                    <a:xfrm>
                      <a:off x="0" y="0"/>
                      <a:ext cx="5509260" cy="3743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729920" behindDoc="0" locked="0" layoutInCell="1" allowOverlap="1" wp14:anchorId="3A3842BC" wp14:editId="4E39D8C8">
            <wp:simplePos x="0" y="0"/>
            <wp:positionH relativeFrom="column">
              <wp:posOffset>-760730</wp:posOffset>
            </wp:positionH>
            <wp:positionV relativeFrom="paragraph">
              <wp:posOffset>4104005</wp:posOffset>
            </wp:positionV>
            <wp:extent cx="3599815" cy="2699385"/>
            <wp:effectExtent l="0" t="0" r="635" b="5715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6993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0944" behindDoc="1" locked="0" layoutInCell="1" allowOverlap="1" wp14:anchorId="0DC5C4C0" wp14:editId="036E47D8">
            <wp:simplePos x="0" y="0"/>
            <wp:positionH relativeFrom="column">
              <wp:posOffset>2903220</wp:posOffset>
            </wp:positionH>
            <wp:positionV relativeFrom="paragraph">
              <wp:posOffset>4104005</wp:posOffset>
            </wp:positionV>
            <wp:extent cx="3599815" cy="2699385"/>
            <wp:effectExtent l="0" t="0" r="635" b="5715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6993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53FB" w:rsidRPr="002F1091" w:rsidSect="002F1091">
      <w:footerReference w:type="default" r:id="rId11"/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79D65" w14:textId="77777777" w:rsidR="00556FCE" w:rsidRDefault="00556FCE" w:rsidP="007416D5">
      <w:pPr>
        <w:spacing w:after="0"/>
      </w:pPr>
      <w:r>
        <w:separator/>
      </w:r>
    </w:p>
  </w:endnote>
  <w:endnote w:type="continuationSeparator" w:id="0">
    <w:p w14:paraId="5198B547" w14:textId="77777777" w:rsidR="00556FCE" w:rsidRDefault="00556FCE" w:rsidP="007416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878C1" w14:textId="442D75C8" w:rsidR="009253FB" w:rsidRPr="00147A55" w:rsidRDefault="009253FB" w:rsidP="00147A55">
    <w:pPr>
      <w:pStyle w:val="af0"/>
      <w:jc w:val="right"/>
      <w:rPr>
        <w:rFonts w:ascii="TH SarabunIT๙" w:hAnsi="TH SarabunIT๙" w:cs="TH SarabunIT๙"/>
        <w:sz w:val="32"/>
        <w:szCs w:val="32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61D94" w14:textId="77777777" w:rsidR="00556FCE" w:rsidRDefault="00556FCE" w:rsidP="007416D5">
      <w:pPr>
        <w:spacing w:after="0"/>
      </w:pPr>
      <w:r>
        <w:separator/>
      </w:r>
    </w:p>
  </w:footnote>
  <w:footnote w:type="continuationSeparator" w:id="0">
    <w:p w14:paraId="2678DFCB" w14:textId="77777777" w:rsidR="00556FCE" w:rsidRDefault="00556FCE" w:rsidP="007416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108" w:hanging="144"/>
      </w:pPr>
      <w:rPr>
        <w:rFonts w:ascii="Tahoma" w:hAnsi="Tahoma" w:cs="Tahoma"/>
        <w:spacing w:val="0"/>
        <w:w w:val="35"/>
      </w:rPr>
    </w:lvl>
    <w:lvl w:ilvl="1">
      <w:numFmt w:val="bullet"/>
      <w:lvlText w:val="•"/>
      <w:lvlJc w:val="left"/>
      <w:pPr>
        <w:ind w:left="741" w:hanging="144"/>
      </w:pPr>
    </w:lvl>
    <w:lvl w:ilvl="2">
      <w:numFmt w:val="bullet"/>
      <w:lvlText w:val="•"/>
      <w:lvlJc w:val="left"/>
      <w:pPr>
        <w:ind w:left="1382" w:hanging="144"/>
      </w:pPr>
    </w:lvl>
    <w:lvl w:ilvl="3">
      <w:numFmt w:val="bullet"/>
      <w:lvlText w:val="•"/>
      <w:lvlJc w:val="left"/>
      <w:pPr>
        <w:ind w:left="2023" w:hanging="144"/>
      </w:pPr>
    </w:lvl>
    <w:lvl w:ilvl="4">
      <w:numFmt w:val="bullet"/>
      <w:lvlText w:val="•"/>
      <w:lvlJc w:val="left"/>
      <w:pPr>
        <w:ind w:left="2664" w:hanging="144"/>
      </w:pPr>
    </w:lvl>
    <w:lvl w:ilvl="5">
      <w:numFmt w:val="bullet"/>
      <w:lvlText w:val="•"/>
      <w:lvlJc w:val="left"/>
      <w:pPr>
        <w:ind w:left="3305" w:hanging="144"/>
      </w:pPr>
    </w:lvl>
    <w:lvl w:ilvl="6">
      <w:numFmt w:val="bullet"/>
      <w:lvlText w:val="•"/>
      <w:lvlJc w:val="left"/>
      <w:pPr>
        <w:ind w:left="3946" w:hanging="144"/>
      </w:pPr>
    </w:lvl>
    <w:lvl w:ilvl="7">
      <w:numFmt w:val="bullet"/>
      <w:lvlText w:val="•"/>
      <w:lvlJc w:val="left"/>
      <w:pPr>
        <w:ind w:left="4587" w:hanging="144"/>
      </w:pPr>
    </w:lvl>
    <w:lvl w:ilvl="8">
      <w:numFmt w:val="bullet"/>
      <w:lvlText w:val="•"/>
      <w:lvlJc w:val="left"/>
      <w:pPr>
        <w:ind w:left="5228" w:hanging="144"/>
      </w:pPr>
    </w:lvl>
  </w:abstractNum>
  <w:abstractNum w:abstractNumId="1" w15:restartNumberingAfterBreak="0">
    <w:nsid w:val="0000040E"/>
    <w:multiLevelType w:val="multilevel"/>
    <w:tmpl w:val="00000891"/>
    <w:lvl w:ilvl="0">
      <w:numFmt w:val="bullet"/>
      <w:lvlText w:val="•"/>
      <w:lvlJc w:val="left"/>
      <w:pPr>
        <w:ind w:left="108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741" w:hanging="140"/>
      </w:pPr>
    </w:lvl>
    <w:lvl w:ilvl="2">
      <w:numFmt w:val="bullet"/>
      <w:lvlText w:val="•"/>
      <w:lvlJc w:val="left"/>
      <w:pPr>
        <w:ind w:left="1382" w:hanging="140"/>
      </w:pPr>
    </w:lvl>
    <w:lvl w:ilvl="3">
      <w:numFmt w:val="bullet"/>
      <w:lvlText w:val="•"/>
      <w:lvlJc w:val="left"/>
      <w:pPr>
        <w:ind w:left="2023" w:hanging="140"/>
      </w:pPr>
    </w:lvl>
    <w:lvl w:ilvl="4">
      <w:numFmt w:val="bullet"/>
      <w:lvlText w:val="•"/>
      <w:lvlJc w:val="left"/>
      <w:pPr>
        <w:ind w:left="2664" w:hanging="140"/>
      </w:pPr>
    </w:lvl>
    <w:lvl w:ilvl="5">
      <w:numFmt w:val="bullet"/>
      <w:lvlText w:val="•"/>
      <w:lvlJc w:val="left"/>
      <w:pPr>
        <w:ind w:left="3305" w:hanging="140"/>
      </w:pPr>
    </w:lvl>
    <w:lvl w:ilvl="6">
      <w:numFmt w:val="bullet"/>
      <w:lvlText w:val="•"/>
      <w:lvlJc w:val="left"/>
      <w:pPr>
        <w:ind w:left="3946" w:hanging="140"/>
      </w:pPr>
    </w:lvl>
    <w:lvl w:ilvl="7">
      <w:numFmt w:val="bullet"/>
      <w:lvlText w:val="•"/>
      <w:lvlJc w:val="left"/>
      <w:pPr>
        <w:ind w:left="4587" w:hanging="140"/>
      </w:pPr>
    </w:lvl>
    <w:lvl w:ilvl="8">
      <w:numFmt w:val="bullet"/>
      <w:lvlText w:val="•"/>
      <w:lvlJc w:val="left"/>
      <w:pPr>
        <w:ind w:left="5228" w:hanging="140"/>
      </w:pPr>
    </w:lvl>
  </w:abstractNum>
  <w:abstractNum w:abstractNumId="2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left="108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741" w:hanging="140"/>
      </w:pPr>
    </w:lvl>
    <w:lvl w:ilvl="2">
      <w:numFmt w:val="bullet"/>
      <w:lvlText w:val="•"/>
      <w:lvlJc w:val="left"/>
      <w:pPr>
        <w:ind w:left="1382" w:hanging="140"/>
      </w:pPr>
    </w:lvl>
    <w:lvl w:ilvl="3">
      <w:numFmt w:val="bullet"/>
      <w:lvlText w:val="•"/>
      <w:lvlJc w:val="left"/>
      <w:pPr>
        <w:ind w:left="2023" w:hanging="140"/>
      </w:pPr>
    </w:lvl>
    <w:lvl w:ilvl="4">
      <w:numFmt w:val="bullet"/>
      <w:lvlText w:val="•"/>
      <w:lvlJc w:val="left"/>
      <w:pPr>
        <w:ind w:left="2664" w:hanging="140"/>
      </w:pPr>
    </w:lvl>
    <w:lvl w:ilvl="5">
      <w:numFmt w:val="bullet"/>
      <w:lvlText w:val="•"/>
      <w:lvlJc w:val="left"/>
      <w:pPr>
        <w:ind w:left="3305" w:hanging="140"/>
      </w:pPr>
    </w:lvl>
    <w:lvl w:ilvl="6">
      <w:numFmt w:val="bullet"/>
      <w:lvlText w:val="•"/>
      <w:lvlJc w:val="left"/>
      <w:pPr>
        <w:ind w:left="3946" w:hanging="140"/>
      </w:pPr>
    </w:lvl>
    <w:lvl w:ilvl="7">
      <w:numFmt w:val="bullet"/>
      <w:lvlText w:val="•"/>
      <w:lvlJc w:val="left"/>
      <w:pPr>
        <w:ind w:left="4587" w:hanging="140"/>
      </w:pPr>
    </w:lvl>
    <w:lvl w:ilvl="8">
      <w:numFmt w:val="bullet"/>
      <w:lvlText w:val="•"/>
      <w:lvlJc w:val="left"/>
      <w:pPr>
        <w:ind w:left="5228" w:hanging="14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C1"/>
    <w:rsid w:val="00083DD2"/>
    <w:rsid w:val="000B5C2B"/>
    <w:rsid w:val="001E403D"/>
    <w:rsid w:val="00203781"/>
    <w:rsid w:val="00281E74"/>
    <w:rsid w:val="002E0E42"/>
    <w:rsid w:val="002F1091"/>
    <w:rsid w:val="004D60C0"/>
    <w:rsid w:val="00556FCE"/>
    <w:rsid w:val="005953C1"/>
    <w:rsid w:val="006544FD"/>
    <w:rsid w:val="006F1D37"/>
    <w:rsid w:val="006F35A8"/>
    <w:rsid w:val="007416D5"/>
    <w:rsid w:val="00884A1F"/>
    <w:rsid w:val="009253FB"/>
    <w:rsid w:val="00A11618"/>
    <w:rsid w:val="00A62A5D"/>
    <w:rsid w:val="00AE0064"/>
    <w:rsid w:val="00BB21BB"/>
    <w:rsid w:val="00C047AD"/>
    <w:rsid w:val="00C55118"/>
    <w:rsid w:val="00D0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187BA"/>
  <w15:chartTrackingRefBased/>
  <w15:docId w15:val="{6E767328-2822-4076-97FF-F5FEC01F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5953C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5953C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3C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1"/>
    <w:rsid w:val="005953C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rsid w:val="005953C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953C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953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953C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953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953C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953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953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"/>
    <w:qFormat/>
    <w:rsid w:val="005953C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"/>
    <w:rsid w:val="005953C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95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953C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95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95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3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3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953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3C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416D5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7416D5"/>
  </w:style>
  <w:style w:type="paragraph" w:styleId="af0">
    <w:name w:val="footer"/>
    <w:basedOn w:val="a"/>
    <w:link w:val="af1"/>
    <w:uiPriority w:val="99"/>
    <w:unhideWhenUsed/>
    <w:rsid w:val="007416D5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7416D5"/>
  </w:style>
  <w:style w:type="table" w:customStyle="1" w:styleId="TableNormal">
    <w:name w:val="Table Normal"/>
    <w:uiPriority w:val="2"/>
    <w:semiHidden/>
    <w:unhideWhenUsed/>
    <w:qFormat/>
    <w:rsid w:val="00203781"/>
    <w:pPr>
      <w:widowControl w:val="0"/>
      <w:autoSpaceDE w:val="0"/>
      <w:autoSpaceDN w:val="0"/>
      <w:spacing w:after="0"/>
    </w:pPr>
    <w:rPr>
      <w:kern w:val="0"/>
      <w:sz w:val="22"/>
      <w:szCs w:val="22"/>
      <w:lang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203781"/>
    <w:pPr>
      <w:widowControl w:val="0"/>
      <w:autoSpaceDE w:val="0"/>
      <w:autoSpaceDN w:val="0"/>
      <w:spacing w:after="0"/>
    </w:pPr>
    <w:rPr>
      <w:rFonts w:ascii="Microsoft Sans Serif" w:eastAsia="Microsoft Sans Serif" w:hAnsi="Microsoft Sans Serif" w:cs="Microsoft Sans Serif"/>
      <w:kern w:val="0"/>
      <w:sz w:val="32"/>
      <w:szCs w:val="32"/>
      <w:lang w:bidi="ar-SA"/>
      <w14:ligatures w14:val="none"/>
    </w:rPr>
  </w:style>
  <w:style w:type="character" w:customStyle="1" w:styleId="af3">
    <w:name w:val="เนื้อความ อักขระ"/>
    <w:basedOn w:val="a0"/>
    <w:link w:val="af2"/>
    <w:uiPriority w:val="1"/>
    <w:rsid w:val="00203781"/>
    <w:rPr>
      <w:rFonts w:ascii="Microsoft Sans Serif" w:eastAsia="Microsoft Sans Serif" w:hAnsi="Microsoft Sans Serif" w:cs="Microsoft Sans Serif"/>
      <w:kern w:val="0"/>
      <w:sz w:val="32"/>
      <w:szCs w:val="32"/>
      <w:lang w:bidi="ar-SA"/>
      <w14:ligatures w14:val="none"/>
    </w:rPr>
  </w:style>
  <w:style w:type="paragraph" w:customStyle="1" w:styleId="TableParagraph">
    <w:name w:val="Table Paragraph"/>
    <w:basedOn w:val="a"/>
    <w:uiPriority w:val="1"/>
    <w:qFormat/>
    <w:rsid w:val="00203781"/>
    <w:pPr>
      <w:widowControl w:val="0"/>
      <w:autoSpaceDE w:val="0"/>
      <w:autoSpaceDN w:val="0"/>
      <w:spacing w:after="0"/>
      <w:ind w:left="107"/>
    </w:pPr>
    <w:rPr>
      <w:rFonts w:ascii="Microsoft Sans Serif" w:eastAsia="Microsoft Sans Serif" w:hAnsi="Microsoft Sans Serif" w:cs="Microsoft Sans Serif"/>
      <w:kern w:val="0"/>
      <w:sz w:val="22"/>
      <w:szCs w:val="22"/>
      <w:lang w:bidi="ar-SA"/>
      <w14:ligatures w14:val="none"/>
    </w:rPr>
  </w:style>
  <w:style w:type="paragraph" w:customStyle="1" w:styleId="16">
    <w:name w:val="16 ไทยสารบัญ"/>
    <w:basedOn w:val="a"/>
    <w:link w:val="160"/>
    <w:uiPriority w:val="1"/>
    <w:qFormat/>
    <w:rsid w:val="00203781"/>
    <w:pPr>
      <w:widowControl w:val="0"/>
      <w:autoSpaceDE w:val="0"/>
      <w:autoSpaceDN w:val="0"/>
      <w:spacing w:after="0"/>
    </w:pPr>
    <w:rPr>
      <w:rFonts w:ascii="TH SarabunIT๙" w:eastAsia="Microsoft Sans Serif" w:hAnsi="TH SarabunIT๙" w:cs="TH SarabunIT๙"/>
      <w:kern w:val="0"/>
      <w:sz w:val="32"/>
      <w:szCs w:val="32"/>
      <w:lang w:bidi="ar-SA"/>
      <w14:ligatures w14:val="none"/>
    </w:rPr>
  </w:style>
  <w:style w:type="character" w:customStyle="1" w:styleId="160">
    <w:name w:val="16 ไทยสารบัญ อักขระ"/>
    <w:basedOn w:val="a0"/>
    <w:link w:val="16"/>
    <w:uiPriority w:val="1"/>
    <w:rsid w:val="00203781"/>
    <w:rPr>
      <w:rFonts w:ascii="TH SarabunIT๙" w:eastAsia="Microsoft Sans Serif" w:hAnsi="TH SarabunIT๙" w:cs="TH SarabunIT๙"/>
      <w:kern w:val="0"/>
      <w:sz w:val="32"/>
      <w:szCs w:val="32"/>
      <w:lang w:bidi="ar-SA"/>
      <w14:ligatures w14:val="none"/>
    </w:rPr>
  </w:style>
  <w:style w:type="numbering" w:customStyle="1" w:styleId="11">
    <w:name w:val="ไม่มีรายการ1"/>
    <w:next w:val="a2"/>
    <w:uiPriority w:val="99"/>
    <w:semiHidden/>
    <w:unhideWhenUsed/>
    <w:rsid w:val="00203781"/>
  </w:style>
  <w:style w:type="paragraph" w:customStyle="1" w:styleId="12">
    <w:name w:val="ชื่อเรื่อง1"/>
    <w:basedOn w:val="a"/>
    <w:next w:val="a"/>
    <w:uiPriority w:val="1"/>
    <w:qFormat/>
    <w:rsid w:val="00203781"/>
    <w:pPr>
      <w:widowControl w:val="0"/>
      <w:autoSpaceDE w:val="0"/>
      <w:autoSpaceDN w:val="0"/>
      <w:adjustRightInd w:val="0"/>
      <w:spacing w:before="1" w:after="0"/>
      <w:ind w:left="1271" w:right="1307"/>
      <w:jc w:val="center"/>
    </w:pPr>
    <w:rPr>
      <w:rFonts w:ascii="Tahoma" w:eastAsia="Times New Roman" w:hAnsi="Tahoma" w:cs="Tahoma"/>
      <w:b/>
      <w:bCs/>
      <w:kern w:val="0"/>
      <w:sz w:val="96"/>
      <w:szCs w:val="96"/>
      <w14:ligatures w14:val="none"/>
    </w:rPr>
  </w:style>
  <w:style w:type="table" w:customStyle="1" w:styleId="13">
    <w:name w:val="เส้นตาราง1"/>
    <w:basedOn w:val="a1"/>
    <w:next w:val="af4"/>
    <w:uiPriority w:val="39"/>
    <w:rsid w:val="00203781"/>
    <w:pPr>
      <w:spacing w:after="0"/>
    </w:pPr>
    <w:rPr>
      <w:rFonts w:eastAsia="Times New Roman"/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ไฮเปอร์ลิงก์1"/>
    <w:basedOn w:val="a0"/>
    <w:uiPriority w:val="99"/>
    <w:unhideWhenUsed/>
    <w:rsid w:val="00203781"/>
    <w:rPr>
      <w:color w:val="0563C1"/>
      <w:u w:val="single"/>
    </w:rPr>
  </w:style>
  <w:style w:type="character" w:customStyle="1" w:styleId="15">
    <w:name w:val="การอ้างถึงที่ไม่ได้แก้ไข1"/>
    <w:basedOn w:val="a0"/>
    <w:uiPriority w:val="99"/>
    <w:semiHidden/>
    <w:unhideWhenUsed/>
    <w:rsid w:val="00203781"/>
    <w:rPr>
      <w:color w:val="605E5C"/>
      <w:shd w:val="clear" w:color="auto" w:fill="E1DFDD"/>
    </w:rPr>
  </w:style>
  <w:style w:type="paragraph" w:customStyle="1" w:styleId="17">
    <w:name w:val="ไม่มีการเว้นระยะห่าง1"/>
    <w:next w:val="af5"/>
    <w:uiPriority w:val="1"/>
    <w:qFormat/>
    <w:rsid w:val="00203781"/>
    <w:pPr>
      <w:spacing w:after="0"/>
    </w:pPr>
    <w:rPr>
      <w:kern w:val="0"/>
      <w:sz w:val="22"/>
      <w:szCs w:val="28"/>
      <w14:ligatures w14:val="none"/>
    </w:rPr>
  </w:style>
  <w:style w:type="numbering" w:customStyle="1" w:styleId="110">
    <w:name w:val="ไม่มีรายการ11"/>
    <w:next w:val="a2"/>
    <w:uiPriority w:val="99"/>
    <w:semiHidden/>
    <w:unhideWhenUsed/>
    <w:rsid w:val="00203781"/>
  </w:style>
  <w:style w:type="character" w:customStyle="1" w:styleId="18">
    <w:name w:val="หัวกระดาษ อักขระ1"/>
    <w:basedOn w:val="a0"/>
    <w:uiPriority w:val="99"/>
    <w:semiHidden/>
    <w:rsid w:val="00203781"/>
    <w:rPr>
      <w:rFonts w:ascii="Cordia New" w:eastAsia="SimSun" w:hAnsi="Cordia New" w:cs="Cordia New"/>
      <w:sz w:val="32"/>
      <w:szCs w:val="40"/>
      <w:lang w:eastAsia="zh-CN"/>
    </w:rPr>
  </w:style>
  <w:style w:type="character" w:customStyle="1" w:styleId="19">
    <w:name w:val="ท้ายกระดาษ อักขระ1"/>
    <w:basedOn w:val="a0"/>
    <w:uiPriority w:val="99"/>
    <w:semiHidden/>
    <w:rsid w:val="00203781"/>
    <w:rPr>
      <w:rFonts w:ascii="Cordia New" w:eastAsia="SimSun" w:hAnsi="Cordia New" w:cs="Cordia New"/>
      <w:sz w:val="32"/>
      <w:szCs w:val="40"/>
      <w:lang w:eastAsia="zh-CN"/>
    </w:rPr>
  </w:style>
  <w:style w:type="character" w:customStyle="1" w:styleId="af6">
    <w:name w:val="ข้อความบอลลูน อักขระ"/>
    <w:basedOn w:val="a0"/>
    <w:link w:val="af7"/>
    <w:uiPriority w:val="99"/>
    <w:semiHidden/>
    <w:rsid w:val="00203781"/>
    <w:rPr>
      <w:rFonts w:ascii="Tahoma" w:eastAsia="SimSun" w:hAnsi="Tahoma" w:cs="Angsana New"/>
      <w:sz w:val="16"/>
      <w:szCs w:val="20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203781"/>
    <w:pPr>
      <w:spacing w:after="0"/>
    </w:pPr>
    <w:rPr>
      <w:rFonts w:ascii="Tahoma" w:eastAsia="SimSun" w:hAnsi="Tahoma" w:cs="Angsana New"/>
      <w:sz w:val="16"/>
      <w:szCs w:val="20"/>
      <w:lang w:eastAsia="zh-CN"/>
    </w:rPr>
  </w:style>
  <w:style w:type="character" w:customStyle="1" w:styleId="1a">
    <w:name w:val="ข้อความบอลลูน อักขระ1"/>
    <w:basedOn w:val="a0"/>
    <w:uiPriority w:val="99"/>
    <w:semiHidden/>
    <w:rsid w:val="00203781"/>
    <w:rPr>
      <w:rFonts w:ascii="Leelawadee" w:hAnsi="Leelawadee" w:cs="Angsana New"/>
      <w:sz w:val="18"/>
      <w:szCs w:val="22"/>
    </w:rPr>
  </w:style>
  <w:style w:type="paragraph" w:customStyle="1" w:styleId="1b">
    <w:name w:val="รายการย่อหน้า1"/>
    <w:basedOn w:val="a"/>
    <w:uiPriority w:val="99"/>
    <w:rsid w:val="00203781"/>
    <w:pPr>
      <w:spacing w:after="200" w:line="276" w:lineRule="auto"/>
      <w:ind w:left="720"/>
    </w:pPr>
    <w:rPr>
      <w:rFonts w:ascii="Calibri" w:eastAsia="Times New Roman" w:hAnsi="Calibri" w:cs="Angsana New"/>
      <w:kern w:val="0"/>
      <w:sz w:val="22"/>
      <w:szCs w:val="28"/>
      <w14:ligatures w14:val="none"/>
    </w:rPr>
  </w:style>
  <w:style w:type="numbering" w:customStyle="1" w:styleId="21">
    <w:name w:val="ไม่มีรายการ2"/>
    <w:next w:val="a2"/>
    <w:uiPriority w:val="99"/>
    <w:semiHidden/>
    <w:unhideWhenUsed/>
    <w:rsid w:val="00203781"/>
  </w:style>
  <w:style w:type="table" w:customStyle="1" w:styleId="111">
    <w:name w:val="เส้นตาราง11"/>
    <w:basedOn w:val="a1"/>
    <w:next w:val="af4"/>
    <w:uiPriority w:val="59"/>
    <w:rsid w:val="00203781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ไฮเปอร์ลิงก์ที่ไปมาแล้ว1"/>
    <w:basedOn w:val="a0"/>
    <w:uiPriority w:val="99"/>
    <w:semiHidden/>
    <w:unhideWhenUsed/>
    <w:rsid w:val="00203781"/>
    <w:rPr>
      <w:color w:val="954F72"/>
      <w:u w:val="single"/>
    </w:rPr>
  </w:style>
  <w:style w:type="character" w:customStyle="1" w:styleId="1d">
    <w:name w:val="ชื่อเรื่อง อักขระ1"/>
    <w:basedOn w:val="a0"/>
    <w:uiPriority w:val="10"/>
    <w:rsid w:val="00203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4">
    <w:name w:val="Table Grid"/>
    <w:basedOn w:val="a1"/>
    <w:uiPriority w:val="39"/>
    <w:rsid w:val="00203781"/>
    <w:pPr>
      <w:widowControl w:val="0"/>
      <w:autoSpaceDE w:val="0"/>
      <w:autoSpaceDN w:val="0"/>
      <w:spacing w:after="0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semiHidden/>
    <w:unhideWhenUsed/>
    <w:rsid w:val="00203781"/>
    <w:rPr>
      <w:color w:val="0563C1" w:themeColor="hyperlink"/>
      <w:u w:val="single"/>
    </w:rPr>
  </w:style>
  <w:style w:type="paragraph" w:styleId="af5">
    <w:name w:val="No Spacing"/>
    <w:uiPriority w:val="1"/>
    <w:qFormat/>
    <w:rsid w:val="00203781"/>
    <w:pPr>
      <w:widowControl w:val="0"/>
      <w:autoSpaceDE w:val="0"/>
      <w:autoSpaceDN w:val="0"/>
      <w:spacing w:after="0"/>
    </w:pPr>
    <w:rPr>
      <w:rFonts w:ascii="Microsoft Sans Serif" w:eastAsia="Microsoft Sans Serif" w:hAnsi="Microsoft Sans Serif" w:cs="Microsoft Sans Serif"/>
      <w:kern w:val="0"/>
      <w:sz w:val="22"/>
      <w:szCs w:val="22"/>
      <w:lang w:bidi="ar-SA"/>
      <w14:ligatures w14:val="none"/>
    </w:rPr>
  </w:style>
  <w:style w:type="character" w:styleId="af9">
    <w:name w:val="FollowedHyperlink"/>
    <w:basedOn w:val="a0"/>
    <w:uiPriority w:val="99"/>
    <w:semiHidden/>
    <w:unhideWhenUsed/>
    <w:rsid w:val="002037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7117A-8B00-44B1-B98B-067C7477C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ken zeedger</cp:lastModifiedBy>
  <cp:revision>2</cp:revision>
  <dcterms:created xsi:type="dcterms:W3CDTF">2025-04-04T16:16:00Z</dcterms:created>
  <dcterms:modified xsi:type="dcterms:W3CDTF">2025-04-04T16:16:00Z</dcterms:modified>
</cp:coreProperties>
</file>