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BD792" w14:textId="77777777" w:rsidR="006F1D37" w:rsidRPr="006F1D37" w:rsidRDefault="006F1D37" w:rsidP="006F1D3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6E3261E6" w14:textId="5E51B5E4" w:rsidR="006F1D37" w:rsidRPr="006F1D37" w:rsidRDefault="006F1D37" w:rsidP="006F35A8">
      <w:pPr>
        <w:shd w:val="clear" w:color="auto" w:fill="C5E0B3" w:themeFill="accent6" w:themeFillTint="66"/>
        <w:rPr>
          <w:rFonts w:ascii="TH SarabunIT๙" w:hAnsi="TH SarabunIT๙" w:cs="TH SarabunIT๙"/>
          <w:b/>
          <w:bCs/>
          <w:sz w:val="36"/>
          <w:szCs w:val="36"/>
        </w:rPr>
      </w:pPr>
      <w:r w:rsidRPr="006F1D3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ด้านที่ </w:t>
      </w:r>
      <w:r w:rsidRPr="006F1D37">
        <w:rPr>
          <w:rFonts w:ascii="TH SarabunIT๙" w:hAnsi="TH SarabunIT๙" w:cs="TH SarabunIT๙"/>
          <w:b/>
          <w:bCs/>
          <w:sz w:val="36"/>
          <w:szCs w:val="36"/>
        </w:rPr>
        <w:t xml:space="preserve">2) </w:t>
      </w:r>
      <w:r w:rsidRPr="006F1D37">
        <w:rPr>
          <w:rFonts w:ascii="TH SarabunIT๙" w:hAnsi="TH SarabunIT๙" w:cs="TH SarabunIT๙"/>
          <w:b/>
          <w:bCs/>
          <w:sz w:val="36"/>
          <w:szCs w:val="36"/>
          <w:cs/>
        </w:rPr>
        <w:t>ภาพการประชาสัมพันธ์การสื่อสาร บทบาทภารกิจและผลการปฏิบัติงานของสถาน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ี</w:t>
      </w:r>
      <w:r w:rsidRPr="006F1D37">
        <w:rPr>
          <w:rFonts w:ascii="TH SarabunIT๙" w:hAnsi="TH SarabunIT๙" w:cs="TH SarabunIT๙"/>
          <w:b/>
          <w:bCs/>
          <w:sz w:val="36"/>
          <w:szCs w:val="36"/>
          <w:cs/>
        </w:rPr>
        <w:t>ตำรวจภูธรให้กับประชาชนที่มารับบริการได้รับทราบ</w:t>
      </w:r>
    </w:p>
    <w:p w14:paraId="06382F1E" w14:textId="014B16C7" w:rsidR="007416D5" w:rsidRDefault="006F1D37" w:rsidP="007416D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B57C20" wp14:editId="5D71D615">
            <wp:extent cx="5023488" cy="2160000"/>
            <wp:effectExtent l="0" t="0" r="5715" b="0"/>
            <wp:docPr id="16592503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2503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348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2E0D3" w14:textId="27E4B426" w:rsidR="006F1D37" w:rsidRPr="006F1D37" w:rsidRDefault="009253FB" w:rsidP="009253FB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9253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2.1.1 </w:t>
      </w:r>
      <w:r w:rsidR="006F1D37" w:rsidRPr="006F1D37">
        <w:rPr>
          <w:rFonts w:ascii="TH SarabunIT๙" w:hAnsi="TH SarabunIT๙" w:cs="TH SarabunIT๙"/>
          <w:b/>
          <w:bCs/>
          <w:szCs w:val="32"/>
          <w:cs/>
        </w:rPr>
        <w:t>จัดให้มีเจ้าหน้าที่ประชาสัมพันธ์ ช่องทางการเผยแพร่ บทบาท ภารกิจและผลปฏิบัติงานของสถานีตำรวจ ณ จุดบริการประชาชน</w:t>
      </w:r>
    </w:p>
    <w:p w14:paraId="417D2AE4" w14:textId="0BDFDFEA" w:rsidR="006F1D37" w:rsidRDefault="006F35A8" w:rsidP="006F1D37">
      <w:pPr>
        <w:tabs>
          <w:tab w:val="left" w:pos="2337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3AA87878" wp14:editId="435E7AB2">
            <wp:simplePos x="0" y="0"/>
            <wp:positionH relativeFrom="column">
              <wp:posOffset>810619</wp:posOffset>
            </wp:positionH>
            <wp:positionV relativeFrom="paragraph">
              <wp:posOffset>48895</wp:posOffset>
            </wp:positionV>
            <wp:extent cx="3838016" cy="2880000"/>
            <wp:effectExtent l="0" t="0" r="0" b="0"/>
            <wp:wrapSquare wrapText="bothSides"/>
            <wp:docPr id="13575121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1214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016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5C2B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</w:p>
    <w:p w14:paraId="56F4149E" w14:textId="71AC7A3B" w:rsidR="009253FB" w:rsidRPr="009253FB" w:rsidRDefault="009253FB" w:rsidP="009253FB">
      <w:pPr>
        <w:rPr>
          <w:rFonts w:ascii="TH SarabunIT๙" w:hAnsi="TH SarabunIT๙" w:cs="TH SarabunIT๙"/>
          <w:sz w:val="32"/>
          <w:szCs w:val="32"/>
        </w:rPr>
      </w:pPr>
    </w:p>
    <w:p w14:paraId="4AF4707E" w14:textId="0C418162" w:rsidR="009253FB" w:rsidRPr="009253FB" w:rsidRDefault="009253FB" w:rsidP="009253FB">
      <w:pPr>
        <w:rPr>
          <w:rFonts w:ascii="TH SarabunIT๙" w:hAnsi="TH SarabunIT๙" w:cs="TH SarabunIT๙"/>
          <w:sz w:val="32"/>
          <w:szCs w:val="32"/>
        </w:rPr>
      </w:pPr>
    </w:p>
    <w:p w14:paraId="0AE9C4A5" w14:textId="71342BD8" w:rsidR="009253FB" w:rsidRPr="009253FB" w:rsidRDefault="009253FB" w:rsidP="009253FB">
      <w:pPr>
        <w:rPr>
          <w:rFonts w:ascii="TH SarabunIT๙" w:hAnsi="TH SarabunIT๙" w:cs="TH SarabunIT๙"/>
          <w:sz w:val="32"/>
          <w:szCs w:val="32"/>
        </w:rPr>
      </w:pPr>
    </w:p>
    <w:p w14:paraId="6795A963" w14:textId="64FF55D3" w:rsidR="009253FB" w:rsidRDefault="009253FB" w:rsidP="009253FB">
      <w:pPr>
        <w:rPr>
          <w:rFonts w:ascii="TH SarabunIT๙" w:hAnsi="TH SarabunIT๙" w:cs="TH SarabunIT๙"/>
          <w:sz w:val="32"/>
          <w:szCs w:val="32"/>
        </w:rPr>
      </w:pPr>
    </w:p>
    <w:p w14:paraId="70B7B5EB" w14:textId="74CD3E83" w:rsidR="006F35A8" w:rsidRDefault="006F35A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7EC8BB91" wp14:editId="3E1B9636">
            <wp:simplePos x="0" y="0"/>
            <wp:positionH relativeFrom="column">
              <wp:posOffset>808596</wp:posOffset>
            </wp:positionH>
            <wp:positionV relativeFrom="paragraph">
              <wp:posOffset>1574393</wp:posOffset>
            </wp:positionV>
            <wp:extent cx="3838065" cy="2880000"/>
            <wp:effectExtent l="0" t="0" r="0" b="0"/>
            <wp:wrapSquare wrapText="bothSides"/>
            <wp:docPr id="19811747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17478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0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FA3009C" w14:textId="77777777" w:rsidR="009C4B06" w:rsidRPr="009C4B06" w:rsidRDefault="009C4B06" w:rsidP="006F35A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C2F929B" w14:textId="17AAF66B" w:rsidR="006F35A8" w:rsidRDefault="006F35A8" w:rsidP="006F35A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BF5E480" wp14:editId="306D080C">
            <wp:extent cx="4933239" cy="2160000"/>
            <wp:effectExtent l="0" t="0" r="1270" b="0"/>
            <wp:docPr id="134134573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3457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33239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EE1D" w14:textId="45FD025C" w:rsidR="009253FB" w:rsidRPr="009253FB" w:rsidRDefault="009253FB" w:rsidP="009253F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6F35A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F35A8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จัดข้อมูลการประชาสัมพันธ์ ผ่านทาง </w:t>
      </w:r>
      <w:proofErr w:type="spellStart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เพจ</w:t>
      </w:r>
      <w:proofErr w:type="spellEnd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เฟสบุ๊ค</w:t>
      </w:r>
      <w:proofErr w:type="spellEnd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253FB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เว็บไซต์ </w:t>
      </w:r>
      <w:r w:rsidRPr="009253FB">
        <w:rPr>
          <w:rFonts w:ascii="TH SarabunIT๙" w:hAnsi="TH SarabunIT๙" w:cs="TH SarabunIT๙"/>
          <w:b/>
          <w:bCs/>
          <w:sz w:val="32"/>
          <w:szCs w:val="32"/>
        </w:rPr>
        <w:t xml:space="preserve">, Line Official , </w:t>
      </w:r>
      <w:proofErr w:type="spellStart"/>
      <w:r w:rsidRPr="009253FB">
        <w:rPr>
          <w:rFonts w:ascii="TH SarabunIT๙" w:hAnsi="TH SarabunIT๙" w:cs="TH SarabunIT๙"/>
          <w:b/>
          <w:bCs/>
          <w:sz w:val="32"/>
          <w:szCs w:val="32"/>
        </w:rPr>
        <w:t>TiKtok</w:t>
      </w:r>
      <w:proofErr w:type="spellEnd"/>
      <w:r w:rsidRPr="009253FB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หรือช่องทางอื่นให้มีความ</w:t>
      </w:r>
      <w:proofErr w:type="spellStart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ทันา</w:t>
      </w:r>
      <w:proofErr w:type="spellEnd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มัย ความโปร่งใส </w:t>
      </w:r>
      <w:proofErr w:type="spellStart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และอัปเดต</w:t>
      </w:r>
      <w:proofErr w:type="spellEnd"/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ข้อมู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</w:t>
      </w:r>
      <w:r w:rsidRPr="009253FB">
        <w:rPr>
          <w:rFonts w:ascii="TH SarabunIT๙" w:hAnsi="TH SarabunIT๙" w:cs="TH SarabunIT๙"/>
          <w:b/>
          <w:bCs/>
          <w:sz w:val="32"/>
          <w:szCs w:val="32"/>
          <w:cs/>
        </w:rPr>
        <w:t>ให้เป็นปัจจุบัน อย่างสม่ำเสมอ</w:t>
      </w:r>
    </w:p>
    <w:p w14:paraId="018A8336" w14:textId="5F46D0B8" w:rsidR="009253FB" w:rsidRDefault="009253FB" w:rsidP="009C4B06">
      <w:pPr>
        <w:jc w:val="center"/>
        <w:rPr>
          <w:rFonts w:ascii="TH SarabunIT๙" w:hAnsi="TH SarabunIT๙" w:cs="TH SarabunIT๙" w:hint="cs"/>
          <w:szCs w:val="32"/>
          <w:cs/>
        </w:rPr>
      </w:pPr>
      <w:r>
        <w:rPr>
          <w:noProof/>
          <w:cs/>
        </w:rPr>
        <w:drawing>
          <wp:inline distT="0" distB="0" distL="0" distR="0" wp14:anchorId="1DD0ACC0" wp14:editId="058F9C81">
            <wp:extent cx="4530674" cy="6408000"/>
            <wp:effectExtent l="19050" t="19050" r="22860" b="12065"/>
            <wp:docPr id="1181871639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674" cy="640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3FB" w:rsidSect="009C4B06">
      <w:footerReference w:type="default" r:id="rId13"/>
      <w:pgSz w:w="11910" w:h="16840"/>
      <w:pgMar w:top="426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7C93E" w14:textId="77777777" w:rsidR="00EA502C" w:rsidRDefault="00EA502C" w:rsidP="007416D5">
      <w:pPr>
        <w:spacing w:after="0"/>
      </w:pPr>
      <w:r>
        <w:separator/>
      </w:r>
    </w:p>
  </w:endnote>
  <w:endnote w:type="continuationSeparator" w:id="0">
    <w:p w14:paraId="64BF0F1F" w14:textId="77777777" w:rsidR="00EA502C" w:rsidRDefault="00EA502C" w:rsidP="007416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8920E" w14:textId="172771D6" w:rsidR="009253FB" w:rsidRPr="00147A55" w:rsidRDefault="009253FB" w:rsidP="00147A55">
    <w:pPr>
      <w:pStyle w:val="af0"/>
      <w:jc w:val="right"/>
      <w:rPr>
        <w:rFonts w:ascii="TH SarabunIT๙" w:hAnsi="TH SarabunIT๙" w:cs="TH SarabunIT๙"/>
        <w:sz w:val="32"/>
        <w:szCs w:val="32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34261" w14:textId="77777777" w:rsidR="00EA502C" w:rsidRDefault="00EA502C" w:rsidP="007416D5">
      <w:pPr>
        <w:spacing w:after="0"/>
      </w:pPr>
      <w:r>
        <w:separator/>
      </w:r>
    </w:p>
  </w:footnote>
  <w:footnote w:type="continuationSeparator" w:id="0">
    <w:p w14:paraId="3922D113" w14:textId="77777777" w:rsidR="00EA502C" w:rsidRDefault="00EA502C" w:rsidP="007416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108" w:hanging="144"/>
      </w:pPr>
      <w:rPr>
        <w:rFonts w:ascii="Tahoma" w:hAnsi="Tahoma" w:cs="Tahoma"/>
        <w:spacing w:val="0"/>
        <w:w w:val="35"/>
      </w:rPr>
    </w:lvl>
    <w:lvl w:ilvl="1">
      <w:numFmt w:val="bullet"/>
      <w:lvlText w:val="•"/>
      <w:lvlJc w:val="left"/>
      <w:pPr>
        <w:ind w:left="741" w:hanging="144"/>
      </w:pPr>
    </w:lvl>
    <w:lvl w:ilvl="2">
      <w:numFmt w:val="bullet"/>
      <w:lvlText w:val="•"/>
      <w:lvlJc w:val="left"/>
      <w:pPr>
        <w:ind w:left="1382" w:hanging="144"/>
      </w:pPr>
    </w:lvl>
    <w:lvl w:ilvl="3">
      <w:numFmt w:val="bullet"/>
      <w:lvlText w:val="•"/>
      <w:lvlJc w:val="left"/>
      <w:pPr>
        <w:ind w:left="2023" w:hanging="144"/>
      </w:pPr>
    </w:lvl>
    <w:lvl w:ilvl="4">
      <w:numFmt w:val="bullet"/>
      <w:lvlText w:val="•"/>
      <w:lvlJc w:val="left"/>
      <w:pPr>
        <w:ind w:left="2664" w:hanging="144"/>
      </w:pPr>
    </w:lvl>
    <w:lvl w:ilvl="5">
      <w:numFmt w:val="bullet"/>
      <w:lvlText w:val="•"/>
      <w:lvlJc w:val="left"/>
      <w:pPr>
        <w:ind w:left="3305" w:hanging="144"/>
      </w:pPr>
    </w:lvl>
    <w:lvl w:ilvl="6">
      <w:numFmt w:val="bullet"/>
      <w:lvlText w:val="•"/>
      <w:lvlJc w:val="left"/>
      <w:pPr>
        <w:ind w:left="3946" w:hanging="144"/>
      </w:pPr>
    </w:lvl>
    <w:lvl w:ilvl="7">
      <w:numFmt w:val="bullet"/>
      <w:lvlText w:val="•"/>
      <w:lvlJc w:val="left"/>
      <w:pPr>
        <w:ind w:left="4587" w:hanging="144"/>
      </w:pPr>
    </w:lvl>
    <w:lvl w:ilvl="8">
      <w:numFmt w:val="bullet"/>
      <w:lvlText w:val="•"/>
      <w:lvlJc w:val="left"/>
      <w:pPr>
        <w:ind w:left="5228" w:hanging="144"/>
      </w:pPr>
    </w:lvl>
  </w:abstractNum>
  <w:abstractNum w:abstractNumId="1" w15:restartNumberingAfterBreak="0">
    <w:nsid w:val="0000040E"/>
    <w:multiLevelType w:val="multilevel"/>
    <w:tmpl w:val="00000891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abstractNum w:abstractNumId="2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left="108" w:hanging="140"/>
      </w:pPr>
      <w:rPr>
        <w:rFonts w:ascii="Microsoft Sans Serif" w:hAnsi="Microsoft Sans Serif" w:cs="Microsoft Sans Serif"/>
        <w:b w:val="0"/>
        <w:bCs w:val="0"/>
        <w:i w:val="0"/>
        <w:iCs w:val="0"/>
        <w:spacing w:val="0"/>
        <w:w w:val="61"/>
        <w:sz w:val="32"/>
        <w:szCs w:val="32"/>
      </w:rPr>
    </w:lvl>
    <w:lvl w:ilvl="1">
      <w:numFmt w:val="bullet"/>
      <w:lvlText w:val="•"/>
      <w:lvlJc w:val="left"/>
      <w:pPr>
        <w:ind w:left="741" w:hanging="140"/>
      </w:pPr>
    </w:lvl>
    <w:lvl w:ilvl="2">
      <w:numFmt w:val="bullet"/>
      <w:lvlText w:val="•"/>
      <w:lvlJc w:val="left"/>
      <w:pPr>
        <w:ind w:left="1382" w:hanging="140"/>
      </w:pPr>
    </w:lvl>
    <w:lvl w:ilvl="3">
      <w:numFmt w:val="bullet"/>
      <w:lvlText w:val="•"/>
      <w:lvlJc w:val="left"/>
      <w:pPr>
        <w:ind w:left="2023" w:hanging="140"/>
      </w:pPr>
    </w:lvl>
    <w:lvl w:ilvl="4">
      <w:numFmt w:val="bullet"/>
      <w:lvlText w:val="•"/>
      <w:lvlJc w:val="left"/>
      <w:pPr>
        <w:ind w:left="2664" w:hanging="140"/>
      </w:pPr>
    </w:lvl>
    <w:lvl w:ilvl="5">
      <w:numFmt w:val="bullet"/>
      <w:lvlText w:val="•"/>
      <w:lvlJc w:val="left"/>
      <w:pPr>
        <w:ind w:left="3305" w:hanging="140"/>
      </w:pPr>
    </w:lvl>
    <w:lvl w:ilvl="6">
      <w:numFmt w:val="bullet"/>
      <w:lvlText w:val="•"/>
      <w:lvlJc w:val="left"/>
      <w:pPr>
        <w:ind w:left="3946" w:hanging="140"/>
      </w:pPr>
    </w:lvl>
    <w:lvl w:ilvl="7">
      <w:numFmt w:val="bullet"/>
      <w:lvlText w:val="•"/>
      <w:lvlJc w:val="left"/>
      <w:pPr>
        <w:ind w:left="4587" w:hanging="140"/>
      </w:pPr>
    </w:lvl>
    <w:lvl w:ilvl="8">
      <w:numFmt w:val="bullet"/>
      <w:lvlText w:val="•"/>
      <w:lvlJc w:val="left"/>
      <w:pPr>
        <w:ind w:left="5228" w:hanging="14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C1"/>
    <w:rsid w:val="00083DD2"/>
    <w:rsid w:val="000B5C2B"/>
    <w:rsid w:val="001E403D"/>
    <w:rsid w:val="00203781"/>
    <w:rsid w:val="00281E74"/>
    <w:rsid w:val="002E0E42"/>
    <w:rsid w:val="004D60C0"/>
    <w:rsid w:val="005953C1"/>
    <w:rsid w:val="006544FD"/>
    <w:rsid w:val="006F1D37"/>
    <w:rsid w:val="006F35A8"/>
    <w:rsid w:val="007416D5"/>
    <w:rsid w:val="00884A1F"/>
    <w:rsid w:val="009253FB"/>
    <w:rsid w:val="009C4B06"/>
    <w:rsid w:val="00A11618"/>
    <w:rsid w:val="00A62A5D"/>
    <w:rsid w:val="00AE0064"/>
    <w:rsid w:val="00BB21BB"/>
    <w:rsid w:val="00C047AD"/>
    <w:rsid w:val="00C55118"/>
    <w:rsid w:val="00D049F0"/>
    <w:rsid w:val="00EA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187BA"/>
  <w15:chartTrackingRefBased/>
  <w15:docId w15:val="{6E767328-2822-4076-97FF-F5FEC01F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953C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5953C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3C1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3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5953C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5953C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953C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953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953C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953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953C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953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953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953C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"/>
    <w:rsid w:val="005953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95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953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95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95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95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3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16D5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7416D5"/>
  </w:style>
  <w:style w:type="paragraph" w:styleId="af0">
    <w:name w:val="footer"/>
    <w:basedOn w:val="a"/>
    <w:link w:val="af1"/>
    <w:uiPriority w:val="99"/>
    <w:unhideWhenUsed/>
    <w:rsid w:val="007416D5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7416D5"/>
  </w:style>
  <w:style w:type="table" w:customStyle="1" w:styleId="TableNormal">
    <w:name w:val="Table Normal"/>
    <w:uiPriority w:val="2"/>
    <w:semiHidden/>
    <w:unhideWhenUsed/>
    <w:qFormat/>
    <w:rsid w:val="00203781"/>
    <w:pPr>
      <w:widowControl w:val="0"/>
      <w:autoSpaceDE w:val="0"/>
      <w:autoSpaceDN w:val="0"/>
      <w:spacing w:after="0"/>
    </w:pPr>
    <w:rPr>
      <w:kern w:val="0"/>
      <w:sz w:val="22"/>
      <w:szCs w:val="22"/>
      <w:lang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203781"/>
    <w:pPr>
      <w:widowControl w:val="0"/>
      <w:autoSpaceDE w:val="0"/>
      <w:autoSpaceDN w:val="0"/>
      <w:spacing w:after="0"/>
    </w:pPr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character" w:customStyle="1" w:styleId="af3">
    <w:name w:val="เนื้อความ อักขระ"/>
    <w:basedOn w:val="a0"/>
    <w:link w:val="af2"/>
    <w:uiPriority w:val="1"/>
    <w:rsid w:val="00203781"/>
    <w:rPr>
      <w:rFonts w:ascii="Microsoft Sans Serif" w:eastAsia="Microsoft Sans Serif" w:hAnsi="Microsoft Sans Serif" w:cs="Microsoft Sans Serif"/>
      <w:kern w:val="0"/>
      <w:sz w:val="32"/>
      <w:szCs w:val="32"/>
      <w:lang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203781"/>
    <w:pPr>
      <w:widowControl w:val="0"/>
      <w:autoSpaceDE w:val="0"/>
      <w:autoSpaceDN w:val="0"/>
      <w:spacing w:after="0"/>
      <w:ind w:left="107"/>
    </w:pPr>
    <w:rPr>
      <w:rFonts w:ascii="Microsoft Sans Serif" w:eastAsia="Microsoft Sans Serif" w:hAnsi="Microsoft Sans Serif" w:cs="Microsoft Sans Serif"/>
      <w:kern w:val="0"/>
      <w:sz w:val="22"/>
      <w:szCs w:val="22"/>
      <w:lang w:bidi="ar-SA"/>
      <w14:ligatures w14:val="none"/>
    </w:rPr>
  </w:style>
  <w:style w:type="paragraph" w:customStyle="1" w:styleId="16">
    <w:name w:val="16 ไทยสารบัญ"/>
    <w:basedOn w:val="a"/>
    <w:link w:val="160"/>
    <w:uiPriority w:val="1"/>
    <w:qFormat/>
    <w:rsid w:val="00203781"/>
    <w:pPr>
      <w:widowControl w:val="0"/>
      <w:autoSpaceDE w:val="0"/>
      <w:autoSpaceDN w:val="0"/>
      <w:spacing w:after="0"/>
    </w:pPr>
    <w:rPr>
      <w:rFonts w:ascii="TH SarabunIT๙" w:eastAsia="Microsoft Sans Serif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160">
    <w:name w:val="16 ไทยสารบัญ อักขระ"/>
    <w:basedOn w:val="a0"/>
    <w:link w:val="16"/>
    <w:uiPriority w:val="1"/>
    <w:rsid w:val="00203781"/>
    <w:rPr>
      <w:rFonts w:ascii="TH SarabunIT๙" w:eastAsia="Microsoft Sans Serif" w:hAnsi="TH SarabunIT๙" w:cs="TH SarabunIT๙"/>
      <w:kern w:val="0"/>
      <w:sz w:val="32"/>
      <w:szCs w:val="32"/>
      <w:lang w:bidi="ar-SA"/>
      <w14:ligatures w14:val="none"/>
    </w:rPr>
  </w:style>
  <w:style w:type="numbering" w:customStyle="1" w:styleId="11">
    <w:name w:val="ไม่มีรายการ1"/>
    <w:next w:val="a2"/>
    <w:uiPriority w:val="99"/>
    <w:semiHidden/>
    <w:unhideWhenUsed/>
    <w:rsid w:val="00203781"/>
  </w:style>
  <w:style w:type="paragraph" w:customStyle="1" w:styleId="12">
    <w:name w:val="ชื่อเรื่อง1"/>
    <w:basedOn w:val="a"/>
    <w:next w:val="a"/>
    <w:uiPriority w:val="1"/>
    <w:qFormat/>
    <w:rsid w:val="00203781"/>
    <w:pPr>
      <w:widowControl w:val="0"/>
      <w:autoSpaceDE w:val="0"/>
      <w:autoSpaceDN w:val="0"/>
      <w:adjustRightInd w:val="0"/>
      <w:spacing w:before="1" w:after="0"/>
      <w:ind w:left="1271" w:right="1307"/>
      <w:jc w:val="center"/>
    </w:pPr>
    <w:rPr>
      <w:rFonts w:ascii="Tahoma" w:eastAsia="Times New Roman" w:hAnsi="Tahoma" w:cs="Tahoma"/>
      <w:b/>
      <w:bCs/>
      <w:kern w:val="0"/>
      <w:sz w:val="96"/>
      <w:szCs w:val="96"/>
      <w14:ligatures w14:val="none"/>
    </w:rPr>
  </w:style>
  <w:style w:type="table" w:customStyle="1" w:styleId="13">
    <w:name w:val="เส้นตาราง1"/>
    <w:basedOn w:val="a1"/>
    <w:next w:val="af4"/>
    <w:uiPriority w:val="39"/>
    <w:rsid w:val="00203781"/>
    <w:pPr>
      <w:spacing w:after="0"/>
    </w:pPr>
    <w:rPr>
      <w:rFonts w:eastAsia="Times New Roman"/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ไฮเปอร์ลิงก์1"/>
    <w:basedOn w:val="a0"/>
    <w:uiPriority w:val="99"/>
    <w:unhideWhenUsed/>
    <w:rsid w:val="00203781"/>
    <w:rPr>
      <w:color w:val="0563C1"/>
      <w:u w:val="single"/>
    </w:rPr>
  </w:style>
  <w:style w:type="character" w:customStyle="1" w:styleId="15">
    <w:name w:val="การอ้างถึงที่ไม่ได้แก้ไข1"/>
    <w:basedOn w:val="a0"/>
    <w:uiPriority w:val="99"/>
    <w:semiHidden/>
    <w:unhideWhenUsed/>
    <w:rsid w:val="00203781"/>
    <w:rPr>
      <w:color w:val="605E5C"/>
      <w:shd w:val="clear" w:color="auto" w:fill="E1DFDD"/>
    </w:rPr>
  </w:style>
  <w:style w:type="paragraph" w:customStyle="1" w:styleId="17">
    <w:name w:val="ไม่มีการเว้นระยะห่าง1"/>
    <w:next w:val="af5"/>
    <w:uiPriority w:val="1"/>
    <w:qFormat/>
    <w:rsid w:val="00203781"/>
    <w:pPr>
      <w:spacing w:after="0"/>
    </w:pPr>
    <w:rPr>
      <w:kern w:val="0"/>
      <w:sz w:val="22"/>
      <w:szCs w:val="28"/>
      <w14:ligatures w14:val="none"/>
    </w:rPr>
  </w:style>
  <w:style w:type="numbering" w:customStyle="1" w:styleId="110">
    <w:name w:val="ไม่มีรายการ11"/>
    <w:next w:val="a2"/>
    <w:uiPriority w:val="99"/>
    <w:semiHidden/>
    <w:unhideWhenUsed/>
    <w:rsid w:val="00203781"/>
  </w:style>
  <w:style w:type="character" w:customStyle="1" w:styleId="18">
    <w:name w:val="หัวกระดาษ อักขระ1"/>
    <w:basedOn w:val="a0"/>
    <w:uiPriority w:val="99"/>
    <w:semiHidden/>
    <w:rsid w:val="00203781"/>
    <w:rPr>
      <w:rFonts w:ascii="Cordia New" w:eastAsia="SimSun" w:hAnsi="Cordia New" w:cs="Cordia New"/>
      <w:sz w:val="32"/>
      <w:szCs w:val="40"/>
      <w:lang w:eastAsia="zh-CN"/>
    </w:rPr>
  </w:style>
  <w:style w:type="character" w:customStyle="1" w:styleId="19">
    <w:name w:val="ท้ายกระดาษ อักขระ1"/>
    <w:basedOn w:val="a0"/>
    <w:uiPriority w:val="99"/>
    <w:semiHidden/>
    <w:rsid w:val="00203781"/>
    <w:rPr>
      <w:rFonts w:ascii="Cordia New" w:eastAsia="SimSun" w:hAnsi="Cordia New" w:cs="Cordia New"/>
      <w:sz w:val="32"/>
      <w:szCs w:val="40"/>
      <w:lang w:eastAsia="zh-CN"/>
    </w:rPr>
  </w:style>
  <w:style w:type="character" w:customStyle="1" w:styleId="af6">
    <w:name w:val="ข้อความบอลลูน อักขระ"/>
    <w:basedOn w:val="a0"/>
    <w:link w:val="af7"/>
    <w:uiPriority w:val="99"/>
    <w:semiHidden/>
    <w:rsid w:val="00203781"/>
    <w:rPr>
      <w:rFonts w:ascii="Tahoma" w:eastAsia="SimSun" w:hAnsi="Tahoma" w:cs="Angsana New"/>
      <w:sz w:val="16"/>
      <w:szCs w:val="20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203781"/>
    <w:pPr>
      <w:spacing w:after="0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1a">
    <w:name w:val="ข้อความบอลลูน อักขระ1"/>
    <w:basedOn w:val="a0"/>
    <w:uiPriority w:val="99"/>
    <w:semiHidden/>
    <w:rsid w:val="00203781"/>
    <w:rPr>
      <w:rFonts w:ascii="Leelawadee" w:hAnsi="Leelawadee" w:cs="Angsana New"/>
      <w:sz w:val="18"/>
      <w:szCs w:val="22"/>
    </w:rPr>
  </w:style>
  <w:style w:type="paragraph" w:customStyle="1" w:styleId="1b">
    <w:name w:val="รายการย่อหน้า1"/>
    <w:basedOn w:val="a"/>
    <w:uiPriority w:val="99"/>
    <w:rsid w:val="00203781"/>
    <w:pPr>
      <w:spacing w:after="200" w:line="276" w:lineRule="auto"/>
      <w:ind w:left="720"/>
    </w:pPr>
    <w:rPr>
      <w:rFonts w:ascii="Calibri" w:eastAsia="Times New Roman" w:hAnsi="Calibri" w:cs="Angsana New"/>
      <w:kern w:val="0"/>
      <w:sz w:val="22"/>
      <w:szCs w:val="28"/>
      <w14:ligatures w14:val="none"/>
    </w:rPr>
  </w:style>
  <w:style w:type="numbering" w:customStyle="1" w:styleId="21">
    <w:name w:val="ไม่มีรายการ2"/>
    <w:next w:val="a2"/>
    <w:uiPriority w:val="99"/>
    <w:semiHidden/>
    <w:unhideWhenUsed/>
    <w:rsid w:val="00203781"/>
  </w:style>
  <w:style w:type="table" w:customStyle="1" w:styleId="111">
    <w:name w:val="เส้นตาราง11"/>
    <w:basedOn w:val="a1"/>
    <w:next w:val="af4"/>
    <w:uiPriority w:val="59"/>
    <w:rsid w:val="00203781"/>
    <w:pPr>
      <w:spacing w:after="0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ไฮเปอร์ลิงก์ที่ไปมาแล้ว1"/>
    <w:basedOn w:val="a0"/>
    <w:uiPriority w:val="99"/>
    <w:semiHidden/>
    <w:unhideWhenUsed/>
    <w:rsid w:val="00203781"/>
    <w:rPr>
      <w:color w:val="954F72"/>
      <w:u w:val="single"/>
    </w:rPr>
  </w:style>
  <w:style w:type="character" w:customStyle="1" w:styleId="1d">
    <w:name w:val="ชื่อเรื่อง อักขระ1"/>
    <w:basedOn w:val="a0"/>
    <w:uiPriority w:val="10"/>
    <w:rsid w:val="0020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4">
    <w:name w:val="Table Grid"/>
    <w:basedOn w:val="a1"/>
    <w:uiPriority w:val="39"/>
    <w:rsid w:val="00203781"/>
    <w:pPr>
      <w:widowControl w:val="0"/>
      <w:autoSpaceDE w:val="0"/>
      <w:autoSpaceDN w:val="0"/>
      <w:spacing w:after="0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semiHidden/>
    <w:unhideWhenUsed/>
    <w:rsid w:val="00203781"/>
    <w:rPr>
      <w:color w:val="0563C1" w:themeColor="hyperlink"/>
      <w:u w:val="single"/>
    </w:rPr>
  </w:style>
  <w:style w:type="paragraph" w:styleId="af5">
    <w:name w:val="No Spacing"/>
    <w:uiPriority w:val="1"/>
    <w:qFormat/>
    <w:rsid w:val="00203781"/>
    <w:pPr>
      <w:widowControl w:val="0"/>
      <w:autoSpaceDE w:val="0"/>
      <w:autoSpaceDN w:val="0"/>
      <w:spacing w:after="0"/>
    </w:pPr>
    <w:rPr>
      <w:rFonts w:ascii="Microsoft Sans Serif" w:eastAsia="Microsoft Sans Serif" w:hAnsi="Microsoft Sans Serif" w:cs="Microsoft Sans Serif"/>
      <w:kern w:val="0"/>
      <w:sz w:val="22"/>
      <w:szCs w:val="22"/>
      <w:lang w:bidi="ar-SA"/>
      <w14:ligatures w14:val="none"/>
    </w:rPr>
  </w:style>
  <w:style w:type="character" w:styleId="af9">
    <w:name w:val="FollowedHyperlink"/>
    <w:basedOn w:val="a0"/>
    <w:uiPriority w:val="99"/>
    <w:semiHidden/>
    <w:unhideWhenUsed/>
    <w:rsid w:val="002037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78880-AF0F-4BE4-B20F-703C2DD9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ken zeedger</cp:lastModifiedBy>
  <cp:revision>2</cp:revision>
  <dcterms:created xsi:type="dcterms:W3CDTF">2025-04-04T16:15:00Z</dcterms:created>
  <dcterms:modified xsi:type="dcterms:W3CDTF">2025-04-04T16:15:00Z</dcterms:modified>
</cp:coreProperties>
</file>