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7B28" w14:textId="129ADB5D" w:rsidR="00132037" w:rsidRPr="00127311" w:rsidRDefault="00127311" w:rsidP="00127311">
      <w:pPr>
        <w:pStyle w:val="a3"/>
        <w:shd w:val="clear" w:color="auto" w:fill="FBD4B4" w:themeFill="accent6" w:themeFillTint="6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731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ก</w:t>
      </w:r>
      <w:r w:rsidRPr="00127311"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>ำ</w:t>
      </w:r>
      <w:r w:rsidRPr="0012731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หนดผู้รับผิดชอบการยกระดับการเผยแพร่ข้อมูลสาธารณะ(</w:t>
      </w:r>
      <w:r w:rsidRPr="00127311">
        <w:rPr>
          <w:rFonts w:ascii="TH SarabunIT๙" w:hAnsi="TH SarabunIT๙" w:cs="TH SarabunIT๙"/>
          <w:b/>
          <w:bCs/>
          <w:sz w:val="40"/>
          <w:szCs w:val="40"/>
        </w:rPr>
        <w:t xml:space="preserve">OIT) </w:t>
      </w:r>
      <w:r w:rsidRPr="0012731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ตามแบบตรวจสอบการเปิดเผยข้อมูลสาธารณะ</w:t>
      </w:r>
      <w:r w:rsidR="008B697F" w:rsidRPr="00127311">
        <w:rPr>
          <w:rFonts w:ascii="TH SarabunIT๙" w:hAnsi="TH SarabunIT๙" w:cs="TH SarabunIT๙"/>
          <w:b/>
          <w:bCs/>
          <w:noProof/>
          <w:sz w:val="40"/>
          <w:szCs w:val="40"/>
          <w:lang w:bidi="th-TH"/>
        </w:rPr>
        <mc:AlternateContent>
          <mc:Choice Requires="wpg">
            <w:drawing>
              <wp:anchor distT="0" distB="0" distL="0" distR="0" simplePos="0" relativeHeight="251634688" behindDoc="0" locked="0" layoutInCell="1" allowOverlap="1" wp14:anchorId="398DF055" wp14:editId="153A9D17">
                <wp:simplePos x="0" y="0"/>
                <wp:positionH relativeFrom="page">
                  <wp:posOffset>0</wp:posOffset>
                </wp:positionH>
                <wp:positionV relativeFrom="page">
                  <wp:posOffset>10386884</wp:posOffset>
                </wp:positionV>
                <wp:extent cx="7560945" cy="306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306070"/>
                          <a:chOff x="0" y="0"/>
                          <a:chExt cx="7560945" cy="306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85585" y="0"/>
                            <a:ext cx="537527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5275" h="306070">
                                <a:moveTo>
                                  <a:pt x="1304740" y="134905"/>
                                </a:moveTo>
                                <a:lnTo>
                                  <a:pt x="1293085" y="134905"/>
                                </a:lnTo>
                                <a:lnTo>
                                  <a:pt x="1286527" y="135282"/>
                                </a:lnTo>
                                <a:lnTo>
                                  <a:pt x="1286840" y="135282"/>
                                </a:lnTo>
                                <a:lnTo>
                                  <a:pt x="1279235" y="135927"/>
                                </a:lnTo>
                                <a:lnTo>
                                  <a:pt x="1213899" y="144295"/>
                                </a:lnTo>
                                <a:lnTo>
                                  <a:pt x="906284" y="191615"/>
                                </a:lnTo>
                                <a:lnTo>
                                  <a:pt x="0" y="305499"/>
                                </a:lnTo>
                                <a:lnTo>
                                  <a:pt x="5374978" y="305499"/>
                                </a:lnTo>
                                <a:lnTo>
                                  <a:pt x="5374978" y="195528"/>
                                </a:lnTo>
                                <a:lnTo>
                                  <a:pt x="1815516" y="195528"/>
                                </a:lnTo>
                                <a:lnTo>
                                  <a:pt x="1673742" y="193767"/>
                                </a:lnTo>
                                <a:lnTo>
                                  <a:pt x="1599941" y="191615"/>
                                </a:lnTo>
                                <a:lnTo>
                                  <a:pt x="1599345" y="191615"/>
                                </a:lnTo>
                                <a:lnTo>
                                  <a:pt x="1532319" y="188534"/>
                                </a:lnTo>
                                <a:lnTo>
                                  <a:pt x="1505913" y="186911"/>
                                </a:lnTo>
                                <a:lnTo>
                                  <a:pt x="1505635" y="186911"/>
                                </a:lnTo>
                                <a:lnTo>
                                  <a:pt x="1478684" y="184936"/>
                                </a:lnTo>
                                <a:lnTo>
                                  <a:pt x="1435025" y="180837"/>
                                </a:lnTo>
                                <a:lnTo>
                                  <a:pt x="1385926" y="174006"/>
                                </a:lnTo>
                                <a:lnTo>
                                  <a:pt x="1345511" y="164229"/>
                                </a:lnTo>
                                <a:lnTo>
                                  <a:pt x="1317320" y="142203"/>
                                </a:lnTo>
                                <a:lnTo>
                                  <a:pt x="1316592" y="140588"/>
                                </a:lnTo>
                                <a:lnTo>
                                  <a:pt x="1308084" y="135282"/>
                                </a:lnTo>
                                <a:lnTo>
                                  <a:pt x="1304740" y="134905"/>
                                </a:lnTo>
                                <a:close/>
                              </a:path>
                              <a:path w="5375275" h="306070">
                                <a:moveTo>
                                  <a:pt x="5374978" y="0"/>
                                </a:moveTo>
                                <a:lnTo>
                                  <a:pt x="2358320" y="182297"/>
                                </a:lnTo>
                                <a:lnTo>
                                  <a:pt x="1971565" y="194582"/>
                                </a:lnTo>
                                <a:lnTo>
                                  <a:pt x="1892170" y="195528"/>
                                </a:lnTo>
                                <a:lnTo>
                                  <a:pt x="5374978" y="195528"/>
                                </a:lnTo>
                                <a:lnTo>
                                  <a:pt x="537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5582"/>
                            <a:ext cx="75609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220345">
                                <a:moveTo>
                                  <a:pt x="0" y="153504"/>
                                </a:moveTo>
                                <a:lnTo>
                                  <a:pt x="0" y="219917"/>
                                </a:lnTo>
                                <a:lnTo>
                                  <a:pt x="968558" y="219917"/>
                                </a:lnTo>
                                <a:lnTo>
                                  <a:pt x="643315" y="204604"/>
                                </a:lnTo>
                                <a:lnTo>
                                  <a:pt x="372235" y="186906"/>
                                </a:lnTo>
                                <a:lnTo>
                                  <a:pt x="163603" y="169647"/>
                                </a:lnTo>
                                <a:lnTo>
                                  <a:pt x="0" y="153504"/>
                                </a:lnTo>
                                <a:close/>
                              </a:path>
                              <a:path w="7560945" h="220345">
                                <a:moveTo>
                                  <a:pt x="7560564" y="0"/>
                                </a:moveTo>
                                <a:lnTo>
                                  <a:pt x="4926406" y="145679"/>
                                </a:lnTo>
                                <a:lnTo>
                                  <a:pt x="3098796" y="219917"/>
                                </a:lnTo>
                                <a:lnTo>
                                  <a:pt x="7560564" y="219917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54478" y="177076"/>
                            <a:ext cx="280670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0" h="128905">
                                <a:moveTo>
                                  <a:pt x="2806086" y="0"/>
                                </a:moveTo>
                                <a:lnTo>
                                  <a:pt x="0" y="128423"/>
                                </a:lnTo>
                                <a:lnTo>
                                  <a:pt x="2806086" y="128423"/>
                                </a:lnTo>
                                <a:lnTo>
                                  <a:pt x="2806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F460A" id="Group 1" o:spid="_x0000_s1026" style="position:absolute;margin-left:0;margin-top:817.85pt;width:595.35pt;height:24.1pt;z-index:251634688;mso-wrap-distance-left:0;mso-wrap-distance-right:0;mso-position-horizontal-relative:page;mso-position-vertical-relative:page" coordsize="75609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">
                <v:shape id="Graphic 2" o:spid="_x0000_s1027" style="position:absolute;left:21855;width:53753;height:3060;visibility:visible;mso-wrap-style:square;v-text-anchor:top" coordsize="537527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" path="m1304740,134905r-11655,l1286527,135282r313,l1279235,135927r-65336,8368l906284,191615,,305499r5374978,l5374978,195528r-3559462,l1673742,193767r-73801,-2152l1599345,191615r-67026,-3081l1505913,186911r-278,l1478684,184936r-43659,-4099l1385926,174006r-40415,-9777l1317320,142203r-728,-1615l1308084,135282r-3344,-377xem5374978,l2358320,182297r-386755,12285l1892170,195528r3482808,l5374978,xe" fillcolor="#001f5f" stroked="f">
                  <v:path arrowok="t"/>
                </v:shape>
                <v:shape id="Graphic 3" o:spid="_x0000_s1028" style="position:absolute;top:855;width:75609;height:2204;visibility:visible;mso-wrap-style:square;v-text-anchor:top" coordsize="756094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" path="m,153504r,66413l968558,219917,643315,204604,372235,186906,163603,169647,,153504xem7560564,l4926406,145679,3098796,219917r4461768,l7560564,xe" fillcolor="#f1f1f1" stroked="f">
                  <v:path arrowok="t"/>
                </v:shape>
                <v:shape id="Graphic 4" o:spid="_x0000_s1029" style="position:absolute;left:47544;top:1770;width:28067;height:1289;visibility:visible;mso-wrap-style:square;v-text-anchor:top" coordsize="280670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" path="m2806086,l,128423r2806086,l2806086,xe" fillcolor="#86071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C9CC19D" w14:textId="77777777" w:rsidR="00127311" w:rsidRDefault="00127311" w:rsidP="00AC0B82">
      <w:pPr>
        <w:pStyle w:val="16"/>
        <w:rPr>
          <w:b/>
          <w:bCs/>
          <w:lang w:bidi="th-TH"/>
        </w:rPr>
      </w:pPr>
    </w:p>
    <w:p w14:paraId="4CA2A67F" w14:textId="59DE34CF" w:rsidR="00132037" w:rsidRDefault="008B697F" w:rsidP="00AC0B82">
      <w:pPr>
        <w:pStyle w:val="16"/>
        <w:rPr>
          <w:b/>
          <w:bCs/>
        </w:rPr>
      </w:pPr>
      <w:r w:rsidRPr="007A5F3C">
        <w:rPr>
          <w:b/>
          <w:bCs/>
          <w:cs/>
        </w:rPr>
        <w:t>สถานีตำรวจภูธร</w:t>
      </w:r>
      <w:r w:rsidR="007A5F3C">
        <w:rPr>
          <w:rFonts w:hint="cs"/>
          <w:b/>
          <w:bCs/>
          <w:cs/>
          <w:lang w:bidi="th-TH"/>
        </w:rPr>
        <w:t>เสริมงาม</w:t>
      </w:r>
      <w:r w:rsidRPr="007A5F3C">
        <w:rPr>
          <w:b/>
          <w:bCs/>
        </w:rPr>
        <w:t xml:space="preserve"> </w:t>
      </w:r>
      <w:r w:rsidRPr="007A5F3C">
        <w:rPr>
          <w:b/>
          <w:bCs/>
          <w:cs/>
        </w:rPr>
        <w:t>ได้กำหนดประเด็นที่ต้องยกระดับการพัฒนา</w:t>
      </w:r>
      <w:r w:rsidRPr="007A5F3C">
        <w:rPr>
          <w:b/>
          <w:bCs/>
        </w:rPr>
        <w:t xml:space="preserve"> </w:t>
      </w:r>
      <w:r w:rsidRPr="007A5F3C">
        <w:rPr>
          <w:b/>
          <w:bCs/>
          <w:cs/>
        </w:rPr>
        <w:t>ในด้านการเผยแพร่ข้อมูลสาธารณะ</w:t>
      </w:r>
      <w:r w:rsidRPr="007A5F3C">
        <w:rPr>
          <w:b/>
          <w:bCs/>
        </w:rPr>
        <w:t xml:space="preserve"> (OIT) </w:t>
      </w:r>
      <w:r w:rsidRPr="007A5F3C">
        <w:rPr>
          <w:b/>
          <w:bCs/>
          <w:cs/>
        </w:rPr>
        <w:t>ตามแบบตรวจสอบการเปิดเผยข้อมูลสาธารณะ ประจำปีงบประมาณ</w:t>
      </w:r>
      <w:r w:rsidRPr="007A5F3C">
        <w:rPr>
          <w:b/>
          <w:bCs/>
        </w:rPr>
        <w:t xml:space="preserve"> </w:t>
      </w:r>
      <w:r w:rsidRPr="007A5F3C">
        <w:rPr>
          <w:b/>
          <w:bCs/>
          <w:cs/>
        </w:rPr>
        <w:t>พ</w:t>
      </w:r>
      <w:r w:rsidRPr="007A5F3C">
        <w:rPr>
          <w:b/>
          <w:bCs/>
        </w:rPr>
        <w:t>.</w:t>
      </w:r>
      <w:r w:rsidRPr="007A5F3C">
        <w:rPr>
          <w:b/>
          <w:bCs/>
          <w:cs/>
        </w:rPr>
        <w:t>ศ</w:t>
      </w:r>
      <w:r w:rsidRPr="007A5F3C">
        <w:rPr>
          <w:b/>
          <w:bCs/>
        </w:rPr>
        <w:t xml:space="preserve">.2568 </w:t>
      </w:r>
      <w:r w:rsidRPr="007A5F3C">
        <w:rPr>
          <w:b/>
          <w:bCs/>
          <w:cs/>
        </w:rPr>
        <w:t>ดังนี้</w:t>
      </w:r>
    </w:p>
    <w:p w14:paraId="2AE640C3" w14:textId="2BE67A25" w:rsidR="00127311" w:rsidRPr="00127311" w:rsidRDefault="00127311" w:rsidP="00127311">
      <w:pPr>
        <w:pStyle w:val="1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127311">
        <w:rPr>
          <w:b/>
          <w:bCs/>
        </w:rPr>
        <w:t>1</w:t>
      </w:r>
      <w:r w:rsidRPr="00127311">
        <w:rPr>
          <w:b/>
          <w:bCs/>
          <w:cs/>
          <w:lang w:bidi="th-TH"/>
        </w:rPr>
        <w:t xml:space="preserve"> การก</w:t>
      </w:r>
      <w:r>
        <w:rPr>
          <w:rFonts w:hint="cs"/>
          <w:b/>
          <w:bCs/>
          <w:cs/>
          <w:lang w:bidi="th-TH"/>
        </w:rPr>
        <w:t>ำ</w:t>
      </w:r>
      <w:r w:rsidRPr="00127311">
        <w:rPr>
          <w:b/>
          <w:bCs/>
          <w:cs/>
          <w:lang w:bidi="th-TH"/>
        </w:rPr>
        <w:t>หนดผู้รับผิดชอบ</w:t>
      </w:r>
    </w:p>
    <w:p w14:paraId="5E4F41D2" w14:textId="12889B58" w:rsidR="00127311" w:rsidRPr="00127311" w:rsidRDefault="00127311" w:rsidP="00127311">
      <w:pPr>
        <w:pStyle w:val="16"/>
        <w:ind w:left="720" w:firstLine="720"/>
        <w:rPr>
          <w:b/>
          <w:bCs/>
        </w:rPr>
      </w:pPr>
      <w:r w:rsidRPr="00127311">
        <w:rPr>
          <w:b/>
          <w:bCs/>
        </w:rPr>
        <w:t>2</w:t>
      </w:r>
      <w:r w:rsidRPr="00127311">
        <w:rPr>
          <w:b/>
          <w:bCs/>
          <w:cs/>
          <w:lang w:bidi="th-TH"/>
        </w:rPr>
        <w:t xml:space="preserve"> การจัดท</w:t>
      </w:r>
      <w:r>
        <w:rPr>
          <w:rFonts w:hint="cs"/>
          <w:b/>
          <w:bCs/>
          <w:cs/>
          <w:lang w:bidi="th-TH"/>
        </w:rPr>
        <w:t>ำ</w:t>
      </w:r>
      <w:r w:rsidRPr="00127311">
        <w:rPr>
          <w:b/>
          <w:bCs/>
          <w:cs/>
          <w:lang w:bidi="th-TH"/>
        </w:rPr>
        <w:t>เว็บไซต์/ปรับปรุงข้อมูลให้เป็นปัจจุบัน</w:t>
      </w:r>
    </w:p>
    <w:p w14:paraId="1A78CD00" w14:textId="4129181D" w:rsidR="00127311" w:rsidRPr="00AC0B82" w:rsidRDefault="00127311" w:rsidP="00127311">
      <w:pPr>
        <w:pStyle w:val="16"/>
        <w:ind w:left="720" w:firstLine="720"/>
        <w:rPr>
          <w:b/>
          <w:bCs/>
        </w:rPr>
      </w:pPr>
      <w:r w:rsidRPr="00127311">
        <w:rPr>
          <w:b/>
          <w:bCs/>
        </w:rPr>
        <w:t xml:space="preserve">3 </w:t>
      </w:r>
      <w:r w:rsidRPr="00127311">
        <w:rPr>
          <w:b/>
          <w:bCs/>
          <w:cs/>
          <w:lang w:bidi="th-TH"/>
        </w:rPr>
        <w:t>การจัดท</w:t>
      </w:r>
      <w:r>
        <w:rPr>
          <w:rFonts w:hint="cs"/>
          <w:b/>
          <w:bCs/>
          <w:cs/>
          <w:lang w:bidi="th-TH"/>
        </w:rPr>
        <w:t>ำ</w:t>
      </w:r>
      <w:r w:rsidRPr="00127311">
        <w:rPr>
          <w:b/>
          <w:bCs/>
          <w:cs/>
          <w:lang w:bidi="th-TH"/>
        </w:rPr>
        <w:t>ข้อมูลสาธารณะตามเกณฑ์การประเมินและข้อมูลที่เกี่ยวข้องต่างๆ</w:t>
      </w:r>
    </w:p>
    <w:p w14:paraId="37FE1FBB" w14:textId="77777777" w:rsidR="00AC0B82" w:rsidRPr="008B697F" w:rsidRDefault="00AC0B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10CEF2E8" w14:textId="77777777" w:rsidTr="00626724">
        <w:trPr>
          <w:trHeight w:val="3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26B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30B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F48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343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3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ผู้รับผิดชอบ / การดำเนินการ</w:t>
            </w:r>
          </w:p>
        </w:tc>
      </w:tr>
      <w:tr w:rsidR="00AC0B82" w:rsidRPr="00AC0B82" w14:paraId="113515C5" w14:textId="77777777" w:rsidTr="00626724">
        <w:trPr>
          <w:trHeight w:val="361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685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ตัวชี้วัดที่ 9 การเปิดเผยข้อมูล</w:t>
            </w:r>
          </w:p>
        </w:tc>
      </w:tr>
      <w:tr w:rsidR="00AC0B82" w:rsidRPr="00AC0B82" w14:paraId="1F2305FA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90EEB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ตัวชี้วัดย่อยที่ 9.1 ข้อมูลพื้นฐาน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AC0B82" w:rsidRPr="00AC0B82" w14:paraId="4EA8F8A5" w14:textId="77777777" w:rsidTr="00626724">
        <w:trPr>
          <w:trHeight w:val="36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085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8DC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โครงสร้างและอำนาจหน้าที่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F08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6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โครงสร้าง</w:t>
            </w:r>
          </w:p>
          <w:p w14:paraId="5C500770" w14:textId="77777777" w:rsidR="00AC0B82" w:rsidRPr="00AC0B82" w:rsidRDefault="00AC0B82" w:rsidP="00AC0B82">
            <w:pPr>
              <w:tabs>
                <w:tab w:val="left" w:pos="246"/>
              </w:tabs>
              <w:kinsoku w:val="0"/>
              <w:overflowPunct w:val="0"/>
              <w:adjustRightInd w:val="0"/>
              <w:ind w:left="133" w:right="197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แสดงแผนผังโครงสร้างการแบ่งส่วนราชการของสถานีตำรวจ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Organization Charts)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ที่แสดงถึงการแบ่งงานต่างๆภายในหน่วยงาน (ตาม รูปแบบโครงสร้างสถานีตำรวจ)</w:t>
            </w:r>
          </w:p>
          <w:p w14:paraId="053A4DD3" w14:textId="77777777" w:rsidR="00AC0B82" w:rsidRPr="00AC0B82" w:rsidRDefault="00AC0B82" w:rsidP="00AC0B82">
            <w:pPr>
              <w:tabs>
                <w:tab w:val="left" w:pos="246"/>
              </w:tabs>
              <w:kinsoku w:val="0"/>
              <w:overflowPunct w:val="0"/>
              <w:adjustRightInd w:val="0"/>
              <w:ind w:left="108" w:right="197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: 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เพื่อให้ประชาชนทราบว่าในแต่ละงานประกอบด้วยลักษณะใด โดยให้สอดคล้องกับภารกิจของแต่ละสายงานตามการมอบหมายงานของหัวหน้าสถานีตำรวจ และการออกคำสั่งแบ่งงานภายใน</w:t>
            </w:r>
          </w:p>
          <w:p w14:paraId="28C84DFA" w14:textId="77777777" w:rsidR="00AC0B82" w:rsidRPr="00AC0B82" w:rsidRDefault="00AC0B82" w:rsidP="00AC0B82">
            <w:pPr>
              <w:adjustRightInd w:val="0"/>
              <w:ind w:left="137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อำนาจหน้าที่</w:t>
            </w:r>
          </w:p>
          <w:p w14:paraId="27643DB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1" w:line="354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 ข้อมูลเกี่ยวกับอำนาจหน้าที่หรือภารกิจของสถานีตำรวจ และบทบาทภารกิจความรับผิดชอบของแต่ละสายงานในสถานีตำรวจ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9EA1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124F62F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</w:t>
            </w:r>
          </w:p>
          <w:p w14:paraId="0A93E3AA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,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</w:p>
          <w:p w14:paraId="6691AD00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DA6B45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01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F61313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3" w:lineRule="auto"/>
              <w:ind w:left="109" w:right="96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  <w:tr w:rsidR="00AC0B82" w:rsidRPr="00AC0B82" w14:paraId="79D17C54" w14:textId="77777777" w:rsidTr="00626724">
        <w:trPr>
          <w:trHeight w:val="28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B5A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lastRenderedPageBreak/>
              <w:t>O2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584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ข้อมูลผู้บริหาร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อัตรากำลัง และพื้นที่รับผิดชอบ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AE7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ข้อมูลผู้บริหาร</w:t>
            </w:r>
          </w:p>
          <w:p w14:paraId="4E49314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แสดงรายนามของผู้บริหารสถานีตำรวจ ได้แก่ หัวหน้าสถานีตำรวจและหัวหน้า</w:t>
            </w:r>
          </w:p>
          <w:p w14:paraId="68F411A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แต่ละสายงานที่เป็นปัจจุบัน ประกอบด้วยข้อมูลต่อไปนี้</w:t>
            </w:r>
          </w:p>
          <w:p w14:paraId="76575CC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- ยศ  ชื่อ  นามสกุล</w:t>
            </w:r>
          </w:p>
          <w:p w14:paraId="1090632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- ตำแหน่ง</w:t>
            </w:r>
          </w:p>
          <w:p w14:paraId="0E3926B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- รูปถ่าย</w:t>
            </w:r>
          </w:p>
          <w:p w14:paraId="418FEA6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- ช่องทางการติดต่อ ต้องระบุเบอร์โทรศัพท์ที่สามารถติดต่อผู้บริหารได้โดยตรง</w:t>
            </w:r>
          </w:p>
          <w:p w14:paraId="491FCDF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: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1) ต้องทำการปรับปรุงเมื่อมีการเปลี่ยนแปลงข้อมูลทุกครั้ง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พร้อมระบุวันที่ปรับปรุงข้อมูลด้วย</w:t>
            </w:r>
          </w:p>
          <w:p w14:paraId="642DCCE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2) ในกรณีที่ยังไม่มีผู้ดำรงตำแหน่งให้ใส่</w:t>
            </w:r>
          </w:p>
          <w:p w14:paraId="4C19C48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ผู้ปฏิบัติหน้าที่แทน</w:t>
            </w:r>
          </w:p>
          <w:p w14:paraId="139470D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อัตรากำลัง</w:t>
            </w:r>
          </w:p>
          <w:p w14:paraId="40BAAC9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อัตรากำลังขอสถานีตำรวจ ระบุข้อมูล ตั้งแต่วันที่ 1 มกราคม 2568 เป็นต้นไป</w:t>
            </w:r>
          </w:p>
          <w:p w14:paraId="547D1D8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พื้นที่รับผิดชอบ</w:t>
            </w:r>
          </w:p>
          <w:p w14:paraId="5EE2FF7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36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ข้อมูลพื้นที่รับผิดชอบ ได้แก่ เขต/อำเภอ แขวง/ตำบล และจำนวนประชากร</w:t>
            </w:r>
          </w:p>
          <w:p w14:paraId="456E5064" w14:textId="77777777" w:rsidR="00AC0B82" w:rsidRPr="00AC0B82" w:rsidRDefault="00AC0B82" w:rsidP="00AC0B82">
            <w:pPr>
              <w:numPr>
                <w:ilvl w:val="0"/>
                <w:numId w:val="160"/>
              </w:numPr>
              <w:tabs>
                <w:tab w:val="left" w:pos="246"/>
              </w:tabs>
              <w:kinsoku w:val="0"/>
              <w:overflowPunct w:val="0"/>
              <w:adjustRightInd w:val="0"/>
              <w:ind w:left="246" w:hanging="13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ระบุเดือนและปี ที่จัดทำข้อมูล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EAF7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3B58C90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ด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หญิง เสาวนีย์ ไชยเมืองชื่น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      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</w:t>
            </w:r>
          </w:p>
          <w:p w14:paraId="58247CA3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จัดทำข้อมูล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ACE5F6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</w:p>
          <w:p w14:paraId="2A2F5C6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5F958D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3" w:lineRule="auto"/>
              <w:ind w:left="109" w:right="96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</w:tbl>
    <w:p w14:paraId="749B8F15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headerReference w:type="even" r:id="rId7"/>
          <w:headerReference w:type="default" r:id="rId8"/>
          <w:pgSz w:w="16840" w:h="11910" w:orient="landscape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41FE2C1A" w14:textId="77777777" w:rsidTr="00626724">
        <w:trPr>
          <w:trHeight w:val="397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207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1" w:lineRule="exact"/>
              <w:ind w:left="9" w:right="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lastRenderedPageBreak/>
              <w:t>O3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A7E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1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กฎหมายที่เกี่ยวข้อง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5DD6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กฎหมายที่เกี่ยวข้อง</w:t>
            </w:r>
          </w:p>
          <w:p w14:paraId="0DD27E56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 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5F45676F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: 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กรณีมีกฎหมายที่บังคับใช้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เป็นจำนวนมาก ควรมีกฎหมายที่ประชาชน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ต้องรู้/ควรรู้ เปิดเผยก่อน</w:t>
            </w:r>
          </w:p>
          <w:p w14:paraId="049DEC65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แนวทางการปฏิบัติตามกฎหมาย</w:t>
            </w:r>
          </w:p>
          <w:p w14:paraId="398286EE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แนวปฏิบัติในก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รจับหรือค้น</w:t>
            </w:r>
          </w:p>
          <w:p w14:paraId="5F7F20B1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รป้องกันกำรแทรกแซง 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รใช้ดุลยพินิจ</w:t>
            </w:r>
          </w:p>
          <w:p w14:paraId="2B16040A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แนวปฏิบัติในก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รใช้ดุลยพินิจไม่รับค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ร้องทุกข์ในคดีอ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ญ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</w:p>
          <w:p w14:paraId="06A5B007" w14:textId="77777777" w:rsidR="00AC0B82" w:rsidRPr="00AC0B82" w:rsidRDefault="00AC0B82" w:rsidP="00AC0B82">
            <w:pPr>
              <w:adjustRightInd w:val="0"/>
              <w:ind w:left="142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แนวปฏิบัติในก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รสอบป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กค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ของพนักง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นสอบสวน</w:t>
            </w:r>
          </w:p>
          <w:p w14:paraId="1D5EBF7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5" w:lineRule="exact"/>
              <w:ind w:left="142" w:right="141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- สิทธิของผู้เสียห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ยหรือเหยื่ออ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ชญ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กรรม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และสิทธิผู้ต้องห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A6D9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พ.ต.ท.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สังคม คลังแสง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7684A74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พ.ต.ท.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ณัฐวุฒิ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เพ็ชรตา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,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ร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อ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หาญ แก้วสิริ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รับผิดชอบ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,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A121D77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วน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</w:p>
          <w:p w14:paraId="040153F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5" w:lineRule="auto"/>
              <w:ind w:left="10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รายงานความคืบหน้าทุกวันที่ 28 ของเดือน</w:t>
            </w:r>
          </w:p>
        </w:tc>
      </w:tr>
      <w:tr w:rsidR="00AC0B82" w:rsidRPr="00AC0B82" w14:paraId="306EDBF6" w14:textId="77777777" w:rsidTr="00626724">
        <w:trPr>
          <w:trHeight w:val="4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BC5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EF6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48A9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ข้อมูลคณะกรรมการตรวจสอบ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  <w:lang w:bidi="th-TH"/>
              </w:rPr>
              <w:t>และติดตามการบริหารงานต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  <w:lang w:bidi="th-TH"/>
              </w:rPr>
              <w:t>รวจ (กต.ตร.)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ของสถานีต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รวจ</w:t>
            </w:r>
          </w:p>
          <w:p w14:paraId="5A7F4EDD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บทบ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 อ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ที่คณะกรรมก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รตรวจสอบและติดต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รบริห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นตำรวจ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(กต.ตร.) 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</w:t>
            </w:r>
          </w:p>
          <w:p w14:paraId="61015B76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ยชื่อ รูปถ่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 ตำแหน่ง และอ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ชีพ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ของคณะกรรมก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รตรวจสอบและติดต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รบริห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นตำรวจ (กต.ตร.) 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</w:t>
            </w:r>
          </w:p>
          <w:p w14:paraId="0C1E9C48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นของคณะกรรมก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รตรวจสอบและติดต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รบริห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นตำรวจ (กต.ตร.) 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นีตำรวจที่ผ่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ในรอบ 6 เดือนแรก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 พ.ศ.2568 (ตุล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2567 - มีน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2568)</w:t>
            </w:r>
          </w:p>
          <w:p w14:paraId="0D5E248A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แยกร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ยเดือนและเผยแพร่เป็นประจำทุกเดือน</w:t>
            </w:r>
          </w:p>
          <w:p w14:paraId="6FAC8651" w14:textId="77777777" w:rsidR="00AC0B82" w:rsidRPr="00AC0B82" w:rsidRDefault="00AC0B82" w:rsidP="00AC0B82">
            <w:pPr>
              <w:tabs>
                <w:tab w:val="left" w:pos="246"/>
              </w:tabs>
              <w:kinsoku w:val="0"/>
              <w:overflowPunct w:val="0"/>
              <w:adjustRightInd w:val="0"/>
              <w:ind w:left="133" w:right="141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กรณีไม่มีผลก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 กต.ตร. 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นีตำรวจในรอบเดือนใดให้ระบุว่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ไม่มีผลก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B681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31CB4E0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ด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.ต.วิโชติ การัตน์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จนท.จัดทำข้อมูล</w:t>
            </w:r>
          </w:p>
          <w:p w14:paraId="5F7E24B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วน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</w:p>
          <w:p w14:paraId="05541C3D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ข้อมูล 1 – 2</w:t>
            </w:r>
          </w:p>
          <w:p w14:paraId="06CBFEC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7" w:line="225" w:lineRule="auto"/>
              <w:ind w:left="109" w:right="226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ข้อมูลบทบาทฯและประวัติโดยย่อ กต.ตร. ดำเนินการเสร็จสิ้น ภายใน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31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ม.ค.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68</w:t>
            </w:r>
          </w:p>
          <w:p w14:paraId="5AF97E4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5" w:lineRule="auto"/>
              <w:ind w:left="109" w:right="366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ผลการดำเนินงาน กต.ตร.รอบ 6 เดือน ดำเนินการเสร็จสิ้น ภายใน 31 มี.ค.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</w:tbl>
    <w:p w14:paraId="27F9489B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709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74BA09FC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632CC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การประชาสัมพันธ์และปฏิสัมพันธ์ข้อมูล</w:t>
            </w:r>
          </w:p>
        </w:tc>
      </w:tr>
      <w:tr w:rsidR="00AC0B82" w:rsidRPr="00AC0B82" w14:paraId="465A33EA" w14:textId="77777777" w:rsidTr="00626724">
        <w:trPr>
          <w:trHeight w:val="43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092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9" w:right="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DEC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ข้อมูลการติดต่อ และช่องทางการถาม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- ตอบ/รับฟังความคิดเห็น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3D1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9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ข้อมูลการติดต่อ อย่างน้อยประกอบด้วย</w:t>
            </w:r>
          </w:p>
          <w:p w14:paraId="3456F85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2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ชื่อหน่วยงาน</w:t>
            </w:r>
          </w:p>
          <w:p w14:paraId="0782E84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ที่อยู่</w:t>
            </w:r>
          </w:p>
          <w:p w14:paraId="44165D4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1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หมายเลขโทรศัพท์</w:t>
            </w:r>
          </w:p>
          <w:p w14:paraId="2905A3C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1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ที่อยู่ไปรษณีย์อิเล็กทรอนิกส์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E-mail)</w:t>
            </w:r>
          </w:p>
          <w:p w14:paraId="586885C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แผนที่ตั้งสถานีตำรวจ</w:t>
            </w:r>
          </w:p>
          <w:p w14:paraId="3CE0C22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74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: (1) ทำการปรับปรุงเมื่อมีการเปลี่ยนแปลงข้อมูลทุกครั้ง</w:t>
            </w:r>
          </w:p>
          <w:p w14:paraId="158598C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9" w:lineRule="exact"/>
              <w:ind w:left="1147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(2)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ต้องมีครบทุกองค์ประกอบ</w:t>
            </w:r>
          </w:p>
          <w:p w14:paraId="4143DE9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74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ช่องทางการถาม-ตอบ/รับฟังความคิดเห็น ช่องทางรับฟังความคิดเห็น</w:t>
            </w:r>
          </w:p>
          <w:p w14:paraId="63C02DAF" w14:textId="77777777" w:rsidR="00AC0B82" w:rsidRPr="00AC0B82" w:rsidRDefault="00AC0B82" w:rsidP="00AC0B82">
            <w:pPr>
              <w:numPr>
                <w:ilvl w:val="0"/>
                <w:numId w:val="157"/>
              </w:numPr>
              <w:tabs>
                <w:tab w:val="left" w:pos="246"/>
              </w:tabs>
              <w:kinsoku w:val="0"/>
              <w:overflowPunct w:val="0"/>
              <w:adjustRightInd w:val="0"/>
              <w:spacing w:before="5" w:line="237" w:lineRule="auto"/>
              <w:ind w:right="275" w:firstLine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แสดงตำแหน่งบนเว็บไซต์ของหน่วยงานที่บุคคลภายนอกสามารถถาม- ตอบ/รับฟังความคิดเห็น แนะนำ หรือติชม เกี่ยวกับการดำเนินงานหรือการให้บริการของสถานีตำรวจ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8E0E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1047961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</w:t>
            </w:r>
          </w:p>
          <w:p w14:paraId="2556A703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,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</w:p>
          <w:p w14:paraId="0851D4B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3" w:lineRule="auto"/>
              <w:ind w:left="109" w:right="96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  <w:tr w:rsidR="00AC0B82" w:rsidRPr="00AC0B82" w14:paraId="1F93F3B7" w14:textId="77777777" w:rsidTr="00626724">
        <w:trPr>
          <w:trHeight w:val="18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842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3F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7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การประชาสัมพันธ์ข้อมูลผลการ</w:t>
            </w:r>
          </w:p>
          <w:p w14:paraId="7F75129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1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ดำเนินงาน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6E63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การประชาสัมพันธ์ข้อมูลข่าวสาร</w:t>
            </w:r>
          </w:p>
          <w:p w14:paraId="13D5B5D7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ประช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สัมพันธ์ข้อมูลข่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วส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ร เช่น ข้อมูลจราจร การดูแลความปลอดภัย</w:t>
            </w:r>
          </w:p>
          <w:p w14:paraId="08ADC5D6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ในชีวิตและทรัพย์สิน โดยเผยแพร่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28"/>
                <w:szCs w:val="28"/>
                <w:cs/>
                <w:lang w:bidi="th-TH"/>
              </w:rPr>
              <w:t>ประชาสัมพันธ์ ใ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28"/>
                <w:szCs w:val="28"/>
                <w:cs/>
                <w:lang w:bidi="th-TH"/>
              </w:rPr>
              <w:t>น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28"/>
                <w:szCs w:val="28"/>
                <w:cs/>
                <w:lang w:bidi="th-TH"/>
              </w:rPr>
              <w:t>ปีงบประมาณ พ.ศ.2568</w:t>
            </w:r>
          </w:p>
          <w:p w14:paraId="0D8B5639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12"/>
                <w:sz w:val="28"/>
                <w:szCs w:val="28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 xml:space="preserve"> เผยแพร่สื่อสังคมออนไลน์ของสถ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>นีตำรวจ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 เช่น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Facebook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หรือ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Line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เป็นต้น</w:t>
            </w:r>
          </w:p>
          <w:p w14:paraId="35777404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10"/>
                <w:sz w:val="28"/>
                <w:szCs w:val="28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28"/>
                <w:szCs w:val="28"/>
                <w:cs/>
                <w:lang w:bidi="th-TH"/>
              </w:rPr>
              <w:t xml:space="preserve"> ประช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28"/>
                <w:szCs w:val="28"/>
                <w:cs/>
                <w:lang w:bidi="th-TH"/>
              </w:rPr>
              <w:t>สัมพันธ์ข้อมูลก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28"/>
                <w:szCs w:val="28"/>
                <w:cs/>
                <w:lang w:bidi="th-TH"/>
              </w:rPr>
              <w:t>รประเมินคุณธรรม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28"/>
                <w:szCs w:val="28"/>
                <w:cs/>
                <w:lang w:bidi="th-TH"/>
              </w:rPr>
              <w:t>และคว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28"/>
                <w:szCs w:val="28"/>
                <w:cs/>
                <w:lang w:bidi="th-TH"/>
              </w:rPr>
              <w:t>มโปร่งใสในก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28"/>
                <w:szCs w:val="28"/>
                <w:cs/>
                <w:lang w:bidi="th-TH"/>
              </w:rPr>
              <w:t>รด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28"/>
                <w:szCs w:val="28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28"/>
                <w:szCs w:val="28"/>
                <w:cs/>
                <w:lang w:bidi="th-TH"/>
              </w:rPr>
              <w:t>เนินง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28"/>
                <w:szCs w:val="28"/>
                <w:cs/>
                <w:lang w:bidi="th-TH"/>
              </w:rPr>
              <w:t>นของ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>หน่วยง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>นภ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>ครัฐ (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lang w:bidi="th-TH"/>
              </w:rPr>
              <w:t>Integrity &amp; Transparency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lang w:bidi="th-TH"/>
              </w:rPr>
              <w:t xml:space="preserve">Assessment: ITA) 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>ของสถ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>นีตำรวจนครบ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  <w:lang w:bidi="th-TH"/>
              </w:rPr>
              <w:t>ล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28"/>
                <w:szCs w:val="28"/>
                <w:cs/>
                <w:lang w:bidi="th-TH"/>
              </w:rPr>
              <w:t>และสถ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28"/>
                <w:szCs w:val="28"/>
                <w:cs/>
                <w:lang w:bidi="th-TH"/>
              </w:rPr>
              <w:t>นีตำรวจภูธร ประจำปีงบประม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28"/>
                <w:szCs w:val="28"/>
                <w:cs/>
                <w:lang w:bidi="th-TH"/>
              </w:rPr>
              <w:t>ณ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 พ.ศ.2568</w:t>
            </w:r>
          </w:p>
          <w:p w14:paraId="42AA96D8" w14:textId="77777777" w:rsidR="00AC0B82" w:rsidRPr="00AC0B82" w:rsidRDefault="00AC0B82" w:rsidP="00AC0B82">
            <w:pPr>
              <w:adjustRightInd w:val="0"/>
              <w:ind w:left="133" w:right="141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ประช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สัมพันธ์ แบบวัด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EIT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ของหน่วยง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นผ่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น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Link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หรือ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QR Code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ที่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>download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จ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กระบบ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ITAP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โดยให้แสดงไว้</w:t>
            </w:r>
            <w:r w:rsidRPr="00AC0B82">
              <w:rPr>
                <w:rFonts w:ascii="TH SarabunIT๙" w:eastAsia="Times New Roman" w:hAnsi="TH SarabunIT๙" w:cs="TH SarabunIT๙"/>
                <w:spacing w:val="-14"/>
                <w:sz w:val="28"/>
                <w:szCs w:val="28"/>
                <w:cs/>
                <w:lang w:bidi="th-TH"/>
              </w:rPr>
              <w:t>บนหน้าแรกของเว็บไซต์หลักของหน่วยงานเท่านั้น</w:t>
            </w:r>
          </w:p>
          <w:p w14:paraId="2569AAB2" w14:textId="77777777" w:rsidR="00AC0B82" w:rsidRPr="00AC0B82" w:rsidRDefault="00AC0B82" w:rsidP="00AC0B82">
            <w:pPr>
              <w:tabs>
                <w:tab w:val="left" w:pos="246"/>
              </w:tabs>
              <w:kinsoku w:val="0"/>
              <w:overflowPunct w:val="0"/>
              <w:adjustRightInd w:val="0"/>
              <w:ind w:left="145" w:right="141"/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รายละเอียดข้อมูลที่เผยแพร่ในข้อ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>O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6 ให้แสดงไว้บนหน้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แรกของเว็บไซต์หลักของหน่วยง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น หรือส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รถเชื่อมโยงข้อมูลจ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กหน้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แรกของเว็บไซต์หลักของหน่วยง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นได้ (ยกเว้นกา</w:t>
            </w:r>
            <w:r w:rsidRPr="00AC0B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bidi="th-TH"/>
              </w:rPr>
              <w:t>ร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 xml:space="preserve">ประชาสัมพันธ์แบบวัด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lang w:bidi="th-TH"/>
              </w:rPr>
              <w:t xml:space="preserve">EIT </w:t>
            </w:r>
            <w:r w:rsidRPr="00AC0B82">
              <w:rPr>
                <w:rFonts w:ascii="TH SarabunIT๙" w:eastAsia="Times New Roman" w:hAnsi="TH SarabunIT๙" w:cs="TH SarabunIT๙"/>
                <w:sz w:val="28"/>
                <w:szCs w:val="28"/>
                <w:cs/>
                <w:lang w:bidi="th-TH"/>
              </w:rPr>
              <w:t>ของหน่วยงานต้องแสดงไว้บนหน้าแรกของเว็บไซต์หลักของหน่วยงานเท่านั้น)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A6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หัวหน้าทุกสายงานเป็นผู้ควบคุม</w:t>
            </w:r>
          </w:p>
          <w:p w14:paraId="0CBBE6D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3" w:lineRule="auto"/>
              <w:ind w:left="109" w:right="96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</w:tbl>
    <w:p w14:paraId="09F98801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568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5CC0AE05" w14:textId="77777777" w:rsidTr="00626724">
        <w:trPr>
          <w:trHeight w:val="361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E33DA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ตัวชี้วัดย่อยที่ 9.2 การบริหารงาน</w:t>
            </w:r>
          </w:p>
        </w:tc>
      </w:tr>
      <w:tr w:rsidR="00AC0B82" w:rsidRPr="00AC0B82" w14:paraId="5990F171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E0CFC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แผนการดำเนินงาน</w:t>
            </w:r>
          </w:p>
        </w:tc>
      </w:tr>
      <w:tr w:rsidR="00AC0B82" w:rsidRPr="00AC0B82" w14:paraId="18F14FF7" w14:textId="77777777" w:rsidTr="00626724">
        <w:trPr>
          <w:trHeight w:val="36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739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2A4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1D9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195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3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ผู้รับผิดชอบ / การดำเนินการ</w:t>
            </w:r>
          </w:p>
        </w:tc>
      </w:tr>
      <w:tr w:rsidR="00AC0B82" w:rsidRPr="00AC0B82" w14:paraId="00EBCC1A" w14:textId="77777777" w:rsidTr="00626724">
        <w:trPr>
          <w:trHeight w:val="36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680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8A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8" w:right="45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รายงานผลการปฏิบัติราชการ ประจำเดือน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12B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ผลการปฏ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บัติงานของแต่ละสายงานของสถานีต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รวจ</w:t>
            </w:r>
          </w:p>
          <w:p w14:paraId="261E80A1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แสดงภ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พและร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ยละเอียดของก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ของแต่ละส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นีตำรวจนครบ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ลและสถ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นีตำรวจภูธร ในรอบ 6 เดือนแรกของปีงบประม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 พ.ศ. 2568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(ตุล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2567 - มีน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2568)</w:t>
            </w:r>
          </w:p>
          <w:p w14:paraId="7B395B2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แยกร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ยเดือนและเผยแพร่เป็นประจำทุกเดือน</w:t>
            </w:r>
          </w:p>
          <w:p w14:paraId="626AEFF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ข้อมูลอย่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งน้อยประกอบด้วยร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ยละเอียดผลก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นของแต่ละส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นีตำรวจนครบ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ลและสถ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นีตำรวจภูธร วัน เดือน ปี ในก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นพร้อมภ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พถ่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</w:t>
            </w:r>
          </w:p>
          <w:p w14:paraId="3B858A7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4" w:lineRule="exact"/>
              <w:ind w:left="145" w:right="13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ยละเอียดข้อมูลที่เผยแพร่ในข้อ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O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7 ให้แสดงไว้บนหน้าแรกของเว็บไซต์หลักของหน่วยงานหรือสามารถเชื่อมโยงข้อมูล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จากหน้าแรกของเว็บไซต์หลักของหน่วยงานได้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AA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การรายงานข้อมูลการปฏิบัติราชการ หัวหน้าทุกสายงานเป็นผู้ควบคุม</w:t>
            </w:r>
          </w:p>
          <w:p w14:paraId="4627D38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1" w:line="225" w:lineRule="auto"/>
              <w:ind w:left="10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รายงานผลภายในวันที่ 28 ของทุก เดือน</w:t>
            </w:r>
          </w:p>
        </w:tc>
      </w:tr>
      <w:tr w:rsidR="00AC0B82" w:rsidRPr="00AC0B82" w14:paraId="67BAA819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01A8E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การปฏิบัติงาน</w:t>
            </w:r>
          </w:p>
        </w:tc>
      </w:tr>
      <w:tr w:rsidR="00AC0B82" w:rsidRPr="00AC0B82" w14:paraId="2D46CB0B" w14:textId="77777777" w:rsidTr="00626724">
        <w:trPr>
          <w:trHeight w:val="30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B33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AFD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คู่มือการปฏิบัติงานของเจ้าหน้าที่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0FA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คู่มือการปฏิบัติงานส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หรับเจ้าหน้าที่</w:t>
            </w:r>
          </w:p>
          <w:p w14:paraId="5D39F16D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ข้อมูลเกี่ยวกับคู่มือ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รือม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รกิจของแต่ละส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(งานอำนวยการ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นป้องกันปร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บปร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งานจราจร และงานสอบสวน)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พร้อมร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ยละเอียด (ยกเว้นงานสืบสวน)</w:t>
            </w:r>
          </w:p>
          <w:p w14:paraId="12EFC8B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Standard Operating Procedure: SOP)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นขั้นตอนก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นที่ถูกกำหนดขึ้นภ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ยในองค์กร เพื่อให้ก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นเป็นไปอย่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งมีประสิทธิภ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 สม่ำเสมอ และสอดคล้องกับนโยบ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ยขององค์ก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512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พ.ต.ท.รัตนเดช พิรุณสาร ผู้ควบคุม</w:t>
            </w:r>
          </w:p>
          <w:p w14:paraId="1EDA06E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37"/>
              <w:ind w:left="10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ก.พ.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</w:tbl>
    <w:p w14:paraId="0FE82EA7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4DD28883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52855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การให้บริการ</w:t>
            </w:r>
          </w:p>
        </w:tc>
      </w:tr>
      <w:tr w:rsidR="00AC0B82" w:rsidRPr="00AC0B82" w14:paraId="1822F4AF" w14:textId="77777777" w:rsidTr="00626724">
        <w:trPr>
          <w:trHeight w:val="14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F9F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9" w:right="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DB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คู่มือการให้บริการประชาชน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D55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9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คู่มือการให้บริการประชาชน</w:t>
            </w:r>
          </w:p>
          <w:p w14:paraId="403AE9C8" w14:textId="77777777" w:rsidR="00AC0B82" w:rsidRPr="00AC0B82" w:rsidRDefault="00AC0B82" w:rsidP="00AC0B82">
            <w:pPr>
              <w:numPr>
                <w:ilvl w:val="0"/>
                <w:numId w:val="153"/>
              </w:numPr>
              <w:tabs>
                <w:tab w:val="left" w:pos="246"/>
              </w:tabs>
              <w:kinsoku w:val="0"/>
              <w:overflowPunct w:val="0"/>
              <w:adjustRightInd w:val="0"/>
              <w:spacing w:line="362" w:lineRule="exact"/>
              <w:ind w:right="275" w:firstLine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แสดงคู่มือฉบับประชาชนในการขอรับบริการกับสถานีตำรวจโดยแยกตาม หมวดหมู่ของงานบริการแต่ละสายงาน (งานอำนวยการ งานป้องกัน ปราบปราม งานจราจร งานสืบสวน และงานสอบสวน)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779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พ.ต.ท.รัตนเดช พิรุณสาร ผู้ควบคุม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ก.พ.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  <w:tr w:rsidR="00AC0B82" w:rsidRPr="00AC0B82" w14:paraId="0392F7FE" w14:textId="77777777" w:rsidTr="00626724">
        <w:trPr>
          <w:trHeight w:val="32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8C7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194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E – service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CDC1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E-Service</w:t>
            </w:r>
          </w:p>
          <w:p w14:paraId="405F1C7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แสดงระบบบริก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รประช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ชนผ่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นอิเล็กทรอนิกส์ออนไลน์ โดยเป็นก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รอำนวยคว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มสะดวกให้แก่ประช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ชน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สำหรับบริก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รด้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นต่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งๆ ของสถ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นีตำรวจ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อย่ำงน้อยประกอบด้วย</w:t>
            </w:r>
          </w:p>
          <w:p w14:paraId="1BD4A3CE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ระบบแจ้งคว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ม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Online</w:t>
            </w:r>
          </w:p>
          <w:p w14:paraId="479CD8B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ระบบเสียค่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ปรับ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Online</w:t>
            </w:r>
          </w:p>
          <w:p w14:paraId="6733F91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ระบบก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รติดต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มคืบหน้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ของคดีสำหรับประชาชน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Case Tracking)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สำนักงานตำรวจแห่งชาติ</w:t>
            </w:r>
          </w:p>
          <w:p w14:paraId="4FE7E22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2" w:lineRule="exact"/>
              <w:ind w:left="145" w:right="13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ยละเอียดข้อมูลที่เผยแพร่ในข้อ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O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10 ให้แสดงบนหน้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แรกของเว็บไซต์หลักของหน่วยง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นหรือส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รถเชื่อมโยงข้อมูลจ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แรกของเว็บไซต์หลักของหน่วยง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นได้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33F0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53C12706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2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จนท.รับผิดชอบข้อมูล</w:t>
            </w:r>
          </w:p>
          <w:p w14:paraId="3402EACC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- จนท.งานคดี </w:t>
            </w:r>
          </w:p>
          <w:p w14:paraId="6EF650E0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proofErr w:type="spellStart"/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ผช</w:t>
            </w:r>
            <w:proofErr w:type="spellEnd"/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.พงส.</w:t>
            </w:r>
          </w:p>
          <w:p w14:paraId="7A898720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จนท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.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เปรียบทียบปรับ</w:t>
            </w:r>
          </w:p>
          <w:p w14:paraId="0911CA3E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42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- 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จนท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.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งานสอบสวน ทุกนาย</w:t>
            </w:r>
          </w:p>
          <w:p w14:paraId="0A886A7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</w:t>
            </w:r>
          </w:p>
          <w:p w14:paraId="2E6A1F91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,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</w:p>
          <w:p w14:paraId="3849D59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5" w:lineRule="auto"/>
              <w:ind w:left="109" w:right="96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  <w:tr w:rsidR="00AC0B82" w:rsidRPr="00AC0B82" w14:paraId="083515BE" w14:textId="77777777" w:rsidTr="00626724">
        <w:trPr>
          <w:trHeight w:val="3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765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1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BE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1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ข้อมูลผลกรดำเนินงานเชิงสถิติ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7DD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สถิติผลการด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เนินงาน</w:t>
            </w:r>
          </w:p>
          <w:p w14:paraId="59529EA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สถิติผลก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 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รกิจหลักในเชิงสถิติ ประจำปี</w:t>
            </w:r>
          </w:p>
          <w:p w14:paraId="519CD01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งบประมาณ พ.ศ.2568 ซึ่งเป็นผลการดำเนินงานในรอบ 6 เดือนแรก</w:t>
            </w:r>
          </w:p>
          <w:p w14:paraId="07E9073D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ของปีงบประมาณ พ.ศ.2568 (ตุลาคม 2567 - มีนาคม 2568)</w:t>
            </w:r>
          </w:p>
          <w:p w14:paraId="11C757B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แยกร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ยเดือนและเผยแพร่เป็นประจำทุกเดือน อย่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งน้อยประกอบด้วย</w:t>
            </w:r>
          </w:p>
          <w:p w14:paraId="277C2BC5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1) สถิติคดีอ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ญ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มระบบ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CRIMES</w:t>
            </w:r>
          </w:p>
          <w:p w14:paraId="61A7F1D1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2) สถิติก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รตั้งจุดตรวจ จุดสกัด</w:t>
            </w:r>
          </w:p>
          <w:p w14:paraId="02F4C32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3) สถิติก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รแจ้งคว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มคืบหน้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รดำเนินคดี</w:t>
            </w:r>
          </w:p>
          <w:p w14:paraId="02F096E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0" w:lineRule="exact"/>
              <w:ind w:left="145" w:right="13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เปิดเผยทั้งในรูปแบบไฟล์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PDF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และรูปแบบ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Structured Data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ที่เครื่องส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รถอ่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นได้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Machine Readable)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ได้แก่ ข้อมูลในรูปแบบไฟล์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Excel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หรือไฟล์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Word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เท่ำนั้น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D191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59499A9C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2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จนท.รับผิดชอบข้อมูล</w:t>
            </w:r>
          </w:p>
          <w:p w14:paraId="77BD3D4B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2"/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-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ด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ประสาน สุขมี</w:t>
            </w:r>
          </w:p>
          <w:p w14:paraId="31E5524B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4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 xml:space="preserve">- 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ชล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ัน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ธร บำรุงศิลป์</w:t>
            </w:r>
          </w:p>
          <w:p w14:paraId="4592DE63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42"/>
              <w:rPr>
                <w:rFonts w:ascii="TH SarabunIT๙" w:eastAsia="Times New Roman" w:hAnsi="TH SarabunIT๙" w:cs="TH SarabunIT๙"/>
                <w:sz w:val="16"/>
                <w:szCs w:val="16"/>
                <w:cs/>
                <w:lang w:bidi="th-TH"/>
              </w:rPr>
            </w:pPr>
          </w:p>
          <w:p w14:paraId="2E6A5F5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41D7A11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</w:p>
          <w:p w14:paraId="084B89B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นำผลรายงานทุกสิ้นเดือน</w:t>
            </w:r>
          </w:p>
          <w:p w14:paraId="54EFA26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64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รายงานผลทุกสิ้นเดือน</w:t>
            </w:r>
          </w:p>
        </w:tc>
      </w:tr>
    </w:tbl>
    <w:p w14:paraId="778FDDD5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284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1AEA928A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3E1CF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ตัวชี้วัดย่อยที่ 9.3 การบริหารเงินงบประมาณ</w:t>
            </w:r>
          </w:p>
        </w:tc>
      </w:tr>
      <w:tr w:rsidR="00AC0B82" w:rsidRPr="00AC0B82" w14:paraId="2D60FAA4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048B4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แผนการด เนินงาน</w:t>
            </w:r>
          </w:p>
        </w:tc>
      </w:tr>
      <w:tr w:rsidR="00AC0B82" w:rsidRPr="00AC0B82" w14:paraId="5D4C35B4" w14:textId="77777777" w:rsidTr="00626724">
        <w:trPr>
          <w:trHeight w:val="3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2E1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BB6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CA3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91B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3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ผู้รับผิดชอบ / การดำเนินการ</w:t>
            </w:r>
          </w:p>
        </w:tc>
      </w:tr>
      <w:tr w:rsidR="00AC0B82" w:rsidRPr="00AC0B82" w14:paraId="514D428D" w14:textId="77777777" w:rsidTr="00626724">
        <w:trPr>
          <w:trHeight w:val="43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2FE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9D6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แผนการใช้จ่ายงบประมาณประจำปี</w:t>
            </w:r>
          </w:p>
          <w:p w14:paraId="4D749FDA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และรายงานผลการใช้จ่ายงบประมาณ ประจำปี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53B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แผนการใช้จ่ายงบประมาณสถานีต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รวจประจ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</w:t>
            </w:r>
          </w:p>
          <w:p w14:paraId="4909BEC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แผนก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รใช้จ่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รวจ</w:t>
            </w:r>
          </w:p>
          <w:p w14:paraId="15E847E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ประจำปีงบประมาณ พ.ศ.2568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แนกต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มแหล่งที่ได้รับก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รจัดสรร/สนับสนุน</w:t>
            </w:r>
          </w:p>
          <w:p w14:paraId="0B1A8B69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การรายงานผล</w:t>
            </w:r>
          </w:p>
          <w:p w14:paraId="1462FA9D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นผลก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รใช้จ่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ยงบประม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ณ รอบ 6 เดือนแรก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หรือ 2 ไตรม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สของปีงบประม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 พ.ศ. 2568 (ตุล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2567 - มีน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2568)</w:t>
            </w:r>
          </w:p>
          <w:p w14:paraId="343506BE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ข้อมูลก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รจัดทำร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 ได้แก่ 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รใช้จ่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</w:t>
            </w:r>
          </w:p>
          <w:p w14:paraId="7150793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งบประมาณเป็นไปตามเป้าหมายเมื่อเทียบกับแผนการใช้จ่ายงบประมาณ ปัญหา/อุปสรรค</w:t>
            </w:r>
          </w:p>
          <w:p w14:paraId="37473D26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นต่อหัวหน้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</w:t>
            </w:r>
          </w:p>
          <w:p w14:paraId="4301B28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เปิดเผยทั้งในรูปแบบไฟล์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PDF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และรูปแบบ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Structured Data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ที่เครื่องส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รถอ่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นได้</w:t>
            </w:r>
          </w:p>
          <w:p w14:paraId="332B733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4" w:lineRule="exact"/>
              <w:ind w:left="145" w:right="13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Machine Readable)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ได้แก่ ข้อมูลในรูปแบบไฟล์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Excel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หรือไฟล์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Word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เท่ำนั้น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9E7D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3DFCE525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29EF9E13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จนท.รับผิดชอบข้อมูล</w:t>
            </w:r>
          </w:p>
          <w:p w14:paraId="68900C60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-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ท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โอฬาร ยอดเมือง</w:t>
            </w:r>
          </w:p>
          <w:p w14:paraId="7937B808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 xml:space="preserve">- 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พงศพ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ัฒน์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ทะน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วน</w:t>
            </w:r>
          </w:p>
          <w:p w14:paraId="699C0018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</w:p>
          <w:p w14:paraId="20BC75D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790223E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</w:p>
          <w:p w14:paraId="6229455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นำผลรายงานทุกสิ้นเดือน</w:t>
            </w:r>
          </w:p>
          <w:p w14:paraId="6455F96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64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รายงานผลทุกสิ้นเดือน</w:t>
            </w:r>
          </w:p>
        </w:tc>
      </w:tr>
      <w:tr w:rsidR="00AC0B82" w:rsidRPr="00AC0B82" w14:paraId="495C95EF" w14:textId="77777777" w:rsidTr="00626724">
        <w:trPr>
          <w:trHeight w:val="38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12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lastRenderedPageBreak/>
              <w:t>O13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BF3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ข้อมูลเงินกองทุนเพื่อการสืบสวนและ</w:t>
            </w:r>
          </w:p>
          <w:p w14:paraId="4C92441F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สอบสวนคดีอาญา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3A5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ข้อมูลเงินกองทุนเพื่อการสืบสวน สอบสวน </w:t>
            </w:r>
          </w:p>
          <w:p w14:paraId="61681192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การป้องกันและปราบปรามการกระท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ความผิดทางอาญา</w:t>
            </w:r>
          </w:p>
          <w:p w14:paraId="7076FDAE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ข้อมูลเงินกองทุนเพื่อก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รสืบสวน สอบสวน ก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รป้องกัน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และปราบปรามการกระทำความผิดทางอาญา </w:t>
            </w:r>
          </w:p>
          <w:p w14:paraId="1FEEEEC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  <w:cs/>
                <w:lang w:bidi="th-TH"/>
              </w:rPr>
              <w:t>ที่สถานีตำรวจได้รับกำรจัดสรร และการใช้จ่ายเงินกองทุน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(ไตรมาสที่ 4 พ.ศ.2567 และ ไตรมาสที่ 1 พ.ศ.2568)</w:t>
            </w:r>
          </w:p>
          <w:p w14:paraId="2C4B17C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เปิดเผยทั้งในรูปแบบไฟล์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PDF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และรูปแบบ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Structured Data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ที่เครื่องส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รถอ่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นได้</w:t>
            </w:r>
          </w:p>
          <w:p w14:paraId="57DC95DF" w14:textId="77777777" w:rsidR="00AC0B82" w:rsidRPr="00AC0B82" w:rsidRDefault="00AC0B82" w:rsidP="00AC0B82">
            <w:pPr>
              <w:tabs>
                <w:tab w:val="left" w:pos="246"/>
              </w:tabs>
              <w:kinsoku w:val="0"/>
              <w:overflowPunct w:val="0"/>
              <w:adjustRightInd w:val="0"/>
              <w:ind w:left="145" w:right="13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Machine Readable)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ได้แก่ ข้อมูลในรูปแบบไฟล์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Excel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หรือไฟล์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Word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เท่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นั้น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5EA8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59323A48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จนท.รับผิดชอบข้อมูล</w:t>
            </w:r>
          </w:p>
          <w:p w14:paraId="76F2C188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-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ท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โอฬาร ยอดเมือง</w:t>
            </w:r>
          </w:p>
          <w:p w14:paraId="59F77564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 xml:space="preserve">- 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พงศพ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ัฒน์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ทะน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วน</w:t>
            </w:r>
          </w:p>
          <w:p w14:paraId="055F684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382F40C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</w:p>
          <w:p w14:paraId="07D60BB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นำผลรายงานทุกสิ้นเดือน</w:t>
            </w:r>
          </w:p>
          <w:p w14:paraId="398BF5A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รายงานผลทุกสิ้นเดือน</w:t>
            </w:r>
          </w:p>
        </w:tc>
      </w:tr>
      <w:tr w:rsidR="00AC0B82" w:rsidRPr="00AC0B82" w14:paraId="54C79EA9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F0D27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การจัดซื้อจัดจ้างหรือการหาพัสดุ</w:t>
            </w:r>
          </w:p>
        </w:tc>
      </w:tr>
      <w:tr w:rsidR="00AC0B82" w:rsidRPr="00AC0B82" w14:paraId="5E271137" w14:textId="77777777" w:rsidTr="00626724">
        <w:trPr>
          <w:trHeight w:val="3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9B7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683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F2F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722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3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ผู้รับผิดชอบ / การดำเนินการ</w:t>
            </w:r>
          </w:p>
        </w:tc>
      </w:tr>
      <w:tr w:rsidR="00AC0B82" w:rsidRPr="00AC0B82" w14:paraId="52217C67" w14:textId="77777777" w:rsidTr="00626724">
        <w:trPr>
          <w:trHeight w:val="32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5D1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41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ประกาศต่างๆ เกี่ยวกับการจัดซื้อจัด</w:t>
            </w:r>
          </w:p>
          <w:p w14:paraId="7BD1A454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จ้าง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2566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ประกาศต่าง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ๆ เกี่ยวกับการจัดซื้อจัดจ้าง</w:t>
            </w:r>
          </w:p>
          <w:p w14:paraId="18998FB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ประกาศต่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ๆ เกี่ยวกับก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 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 ประจำปีงบประม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พ.ศ. 2568 ที่จะต้องดำเนินก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มพระร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ชบัญญัติก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งและก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รบริห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รพัสดุภ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ครัฐ พ.ศ.2560 ได้แก่ 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ศแผนก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 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ศเชิญชวนประก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 เป็นต้น เผยแพร่เป็นประจำทุกครั้งที่มีก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</w:p>
          <w:p w14:paraId="562A911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ศมีก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รลงน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มโดยหัวหน้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</w:t>
            </w:r>
          </w:p>
          <w:p w14:paraId="3A0D92C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ข้อมูลที่เผยแพร่ทุกร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รในรอบ 6 เดือนแรก ของปีงบประม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 พ.ศ.2568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(ตุล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2567 - มีน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2568)</w:t>
            </w:r>
          </w:p>
          <w:p w14:paraId="35C57BB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กรณี ไม่มีก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งในรอบเดือนใด ให้ระบุว่า ไม่มีการจัดซื้อจัดจ้าง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12FD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406D6940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จนท.รับผิดชอบข้อมูล</w:t>
            </w:r>
          </w:p>
          <w:p w14:paraId="406B811C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-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ด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พงศกร ต่อมแก้ว</w:t>
            </w:r>
          </w:p>
          <w:p w14:paraId="7744E63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 xml:space="preserve">- 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พงศพ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ัฒน์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ทะน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วน</w:t>
            </w:r>
          </w:p>
          <w:p w14:paraId="29418E8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</w:p>
          <w:p w14:paraId="5306695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3804690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</w:p>
          <w:p w14:paraId="1C3E086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นำผลรายงานทุกสิ้นเดือน</w:t>
            </w:r>
          </w:p>
          <w:p w14:paraId="12D48573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E104B30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รายงานผลทุกสิ้นเดือน</w:t>
            </w:r>
          </w:p>
        </w:tc>
      </w:tr>
      <w:tr w:rsidR="00AC0B82" w:rsidRPr="00AC0B82" w14:paraId="597768D5" w14:textId="77777777" w:rsidTr="00626724">
        <w:trPr>
          <w:trHeight w:val="47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60F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lastRenderedPageBreak/>
              <w:t>O15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027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0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สรุปผลการจัดซื้อจัดจ้างรายเดือน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BEA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สรุปผลการจัดซื้อจัดจ้างรายเดือน</w:t>
            </w:r>
          </w:p>
          <w:p w14:paraId="79175585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สรุปผลก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ประจำเดือน โดยมีข้อมูลร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ยละเอียดผลการ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จัดซื้อจัดจ้าง อย่างน้อยประกอบด้วย</w:t>
            </w:r>
          </w:p>
          <w:p w14:paraId="0F38B526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1) ที่</w:t>
            </w:r>
          </w:p>
          <w:p w14:paraId="0D8A209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2) 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</w:t>
            </w:r>
          </w:p>
          <w:p w14:paraId="0710F3A9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3) ชื่อหน่วยง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  <w:p w14:paraId="306053B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4) อำเภอ</w:t>
            </w:r>
          </w:p>
          <w:p w14:paraId="7A786B9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5) จังหวัด</w:t>
            </w:r>
          </w:p>
          <w:p w14:paraId="78C4976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6) กระทรวง</w:t>
            </w:r>
          </w:p>
          <w:p w14:paraId="28F268D9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7) ประเภทหน่วยง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  <w:p w14:paraId="76AD197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8) ชื่อร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รของง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นที่ซื้อหรือจ้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</w:p>
          <w:p w14:paraId="69B77CE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9) วงเงินงบประม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ณที่ได้รับจัดสรร (บ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bidi="th-TH"/>
              </w:rPr>
              <w:t>ท)</w:t>
            </w:r>
          </w:p>
          <w:p w14:paraId="3F401950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10) แหล่งที่ม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</w:t>
            </w:r>
          </w:p>
          <w:p w14:paraId="1917F90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11) 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รณ์จัดซื้อจัดจ้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</w:p>
          <w:p w14:paraId="47B8D7F5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12) วิธีก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</w:p>
          <w:p w14:paraId="1941B31D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13) 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 (บ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ท)</w:t>
            </w:r>
          </w:p>
          <w:p w14:paraId="0881229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14) 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ที่ตกลงซื้อหรือจ้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 (บ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ท)</w:t>
            </w:r>
          </w:p>
          <w:p w14:paraId="5D1910D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15) ร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ยชื่อผู้ประกอบก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รที่ได้รับก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รคัดเลือก</w:t>
            </w:r>
          </w:p>
          <w:p w14:paraId="25A8BA7D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16) เลขที่โครงก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รในระบบ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e-GP</w:t>
            </w:r>
          </w:p>
          <w:p w14:paraId="55071CD5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 xml:space="preserve"> ข้อมูลที่เปิดเผยเป็นข้อมูลก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ง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ในรอบ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6 เดือนแรก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ณ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พ.ศ.2568 (ตุล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คม 2567 - มีน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คม 2568)</w:t>
            </w:r>
          </w:p>
          <w:p w14:paraId="0CEA05E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สรุปผลก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งจำแนกข้อมูลเป็นร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ยเดือน เผยแพร่ประจำทุกเดือน</w:t>
            </w:r>
          </w:p>
          <w:p w14:paraId="08F11F5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กรณีไม่มีก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งในรอบเดือนใดให้ระบุว่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ไม่มีก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</w:p>
          <w:p w14:paraId="254B73A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เปิดเผยทั้งในรูปแบบไฟล์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PDF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และรูปแบบ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Structured data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ที่เครื่องส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รถอ่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นได้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Machine-readable)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ได้แก่ ข้อมูลในรูปแบบไฟล์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Excel</w:t>
            </w:r>
          </w:p>
          <w:p w14:paraId="5AA129A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lastRenderedPageBreak/>
              <w:t xml:space="preserve">หรือไฟล์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Word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เท่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นั้น</w:t>
            </w:r>
          </w:p>
          <w:p w14:paraId="73C7F742" w14:textId="77777777" w:rsidR="00AC0B82" w:rsidRPr="00AC0B82" w:rsidRDefault="00AC0B82" w:rsidP="00AC0B82">
            <w:pPr>
              <w:tabs>
                <w:tab w:val="left" w:pos="246"/>
              </w:tabs>
              <w:kinsoku w:val="0"/>
              <w:overflowPunct w:val="0"/>
              <w:adjustRightInd w:val="0"/>
              <w:spacing w:line="362" w:lineRule="exact"/>
              <w:ind w:left="145" w:right="132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: 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รที่ (16) กรณีก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รจัดซื้อจัดจ้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งที่ไม่ต้องดำเนินก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รผ่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นระบบ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e-GP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 หนังสือกรมบัญชีกล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ด่วนที่สุด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 กค 0405.4/ว 322 ลงวันที่ 24 สิงห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2560 ให้ระบุว่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”ไม่ต้องดำเนินก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รผ่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นระบบ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e-GP”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โดยไม่มีกำรเว้นว่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งข้อมูลไว้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8806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lastRenderedPageBreak/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2720417F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จนท.รับผิดชอบข้อมูล</w:t>
            </w:r>
          </w:p>
          <w:p w14:paraId="1B7D6D85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-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ด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พงศกร ต่อมแก้ว</w:t>
            </w:r>
          </w:p>
          <w:p w14:paraId="35DF4CA0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 xml:space="preserve">- 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พงศพ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ัฒน์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ทะน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วน</w:t>
            </w:r>
          </w:p>
          <w:p w14:paraId="528B70A3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</w:p>
          <w:p w14:paraId="4A6D073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53BB89D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</w:p>
          <w:p w14:paraId="5CA3353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นำผลรายงานทุกสิ้นเดือน</w:t>
            </w:r>
          </w:p>
          <w:p w14:paraId="7C3EAAAB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B265AD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39"/>
              <w:ind w:left="10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รายงานผลทุกสิ้นเดือน</w:t>
            </w:r>
          </w:p>
        </w:tc>
      </w:tr>
    </w:tbl>
    <w:p w14:paraId="54FD89D8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851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549228C3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D9E14D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ตัวชี้วัดย่อยที่ 9.4 การบริหารและพัฒนาทรัพยากรบุคคล</w:t>
            </w:r>
          </w:p>
        </w:tc>
      </w:tr>
      <w:tr w:rsidR="00AC0B82" w:rsidRPr="00AC0B82" w14:paraId="5FE045CF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32A49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การบริหารและพัฒนาทรัพยากรบุคคล</w:t>
            </w:r>
          </w:p>
        </w:tc>
      </w:tr>
      <w:tr w:rsidR="00AC0B82" w:rsidRPr="00AC0B82" w14:paraId="5F8A97C6" w14:textId="77777777" w:rsidTr="00626724">
        <w:trPr>
          <w:trHeight w:val="3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F0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8BC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A57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FB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3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ผู้รับผิดชอบ / การดำเนินการ</w:t>
            </w:r>
          </w:p>
        </w:tc>
      </w:tr>
      <w:tr w:rsidR="00AC0B82" w:rsidRPr="00AC0B82" w14:paraId="561F1D66" w14:textId="77777777" w:rsidTr="00626724">
        <w:trPr>
          <w:trHeight w:val="2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794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2CF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หลักเกณฑ์การบริหารและพัฒนา</w:t>
            </w:r>
          </w:p>
          <w:p w14:paraId="2A933AC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ทรัพยากรบุคคล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79C0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หลักเกณฑ์การบริหารและพัฒนาก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ลังพล</w:t>
            </w:r>
          </w:p>
          <w:p w14:paraId="50A2AC31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นีตำรวจมีก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ศหลักเกณฑ์ก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</w:t>
            </w:r>
          </w:p>
          <w:p w14:paraId="0BB4ADF1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บริหารกำลังพล และการพัฒนากำลังพล</w:t>
            </w:r>
          </w:p>
          <w:p w14:paraId="2D81BDBC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ซึ่งเป็นไปตามกฎ ระเบียบ และข้อบังคับ</w:t>
            </w:r>
          </w:p>
          <w:p w14:paraId="65589E33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ที่เกี่ยวข้อง ได้แก่</w:t>
            </w:r>
          </w:p>
          <w:p w14:paraId="13BA009E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หลักเกณฑ์ก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  <w:p w14:paraId="61B66B10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หลักเกณฑ์ก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รเลื่อนขั้น เลื่อนเงินเดือน</w:t>
            </w:r>
          </w:p>
          <w:p w14:paraId="2E363176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หลักเกณฑ์ก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รพัฒน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กำลังพล</w:t>
            </w:r>
          </w:p>
          <w:p w14:paraId="70143DE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0" w:lineRule="exact"/>
              <w:ind w:left="145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: ใช้ข้อมูลกล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งของสำนักง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นตำรวจแห่งช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ติได้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BB8D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58A5EFC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ด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หญิง เสาวนีย์ ไชยเมืองชื่น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      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จนท.จัดทำข้อมูล</w:t>
            </w:r>
          </w:p>
          <w:p w14:paraId="70EBAFA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9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ม.ค.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  <w:p w14:paraId="1CBE932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14" w:line="230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รายงานผลทุกสิ้นเดือน</w:t>
            </w:r>
          </w:p>
        </w:tc>
      </w:tr>
      <w:tr w:rsidR="00AC0B82" w:rsidRPr="00AC0B82" w14:paraId="458B8E2D" w14:textId="77777777" w:rsidTr="00626724">
        <w:trPr>
          <w:trHeight w:val="39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A5A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C9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ช่องทางการแจ้งเรื่องร้องเรียน</w:t>
            </w:r>
          </w:p>
          <w:p w14:paraId="09F93FC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" w:line="237" w:lineRule="auto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การทุจริตและข้อมูลเชิงสถิติ เรื่องร้องเรียนการทุจริต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53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ช่องทางการแจ้งเรื่องร้องเรียนการทุจริต</w:t>
            </w:r>
          </w:p>
          <w:p w14:paraId="02DD6C5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ช่องท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รแจ้งเรื่องร้องเรียนก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รทุจริต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และประพฤติมิชอบของเจ้าหน้าที่ในสถ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นีตำรวจ</w:t>
            </w:r>
          </w:p>
          <w:p w14:paraId="03918F36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ข้อมูลเชิงสถิติเรื่องร้องเรียนการทุจริต</w:t>
            </w:r>
          </w:p>
          <w:p w14:paraId="022FC30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ข้อมูลสถิติเรื่องร้องเรียนก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รทุจริตและประพฤติมิชอบของเจ้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ที่ในสถ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</w:t>
            </w:r>
          </w:p>
          <w:p w14:paraId="7D5A3ED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มีข้อมูลคว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มก้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วหน้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รเรื่องร้องเรียน ได้แก่ จำนวนเรื่อง เรื่องที่ดำเนินก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รแล้วเสร็จ เรื่องที่อยู่ระหว่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 เป็นต้น กรณีไม่มีเรื่องร้องเรียนให้ระบุว่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า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ไม่มีเรื่องร้องเรียน</w:t>
            </w:r>
          </w:p>
          <w:p w14:paraId="0A29EED2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เป็นข้อมูลในระยะเวล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อย่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งน้อย 6 เดือนแรก ของปีงบประม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 พ.ศ. 2568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(ตุล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2567 - มีน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คม 2568)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A5AA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0ACF2727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จนท.รับผิดชอบข้อมูล</w:t>
            </w:r>
          </w:p>
          <w:p w14:paraId="481DC614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</w:pP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-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ปิ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ยะณัฐ ประทุม</w:t>
            </w:r>
          </w:p>
          <w:p w14:paraId="3944CEF9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 xml:space="preserve">- 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ส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ต</w:t>
            </w:r>
            <w:r w:rsidRPr="00AC0B82"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  <w:t>.</w:t>
            </w:r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พงศพ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ัฒน์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ทะน</w:t>
            </w:r>
            <w:proofErr w:type="spellEnd"/>
            <w:r w:rsidRPr="00AC0B8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วน</w:t>
            </w:r>
          </w:p>
          <w:p w14:paraId="1FC4FAE7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</w:p>
          <w:p w14:paraId="62DA3E9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69A01C6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3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br/>
              <w:t>ดำเนินการเสร็จสิ้นภายใน ม.ค.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  <w:p w14:paraId="3E6F0E7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13" w:line="230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br/>
              <w:t>รายงานผลทุกสิ้นเดือน</w:t>
            </w:r>
          </w:p>
        </w:tc>
      </w:tr>
    </w:tbl>
    <w:p w14:paraId="15DA3A1A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75C8052C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F3C48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ตัวชี้วัดย่อยที่ 10.1 การดำเนินการเพื่อป้องกันการทุจริต</w:t>
            </w:r>
          </w:p>
        </w:tc>
      </w:tr>
      <w:tr w:rsidR="00AC0B82" w:rsidRPr="00AC0B82" w14:paraId="3BEF17A2" w14:textId="77777777" w:rsidTr="00626724">
        <w:trPr>
          <w:trHeight w:val="362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7B72C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ประกาศนโยบาย</w:t>
            </w:r>
          </w:p>
        </w:tc>
      </w:tr>
      <w:tr w:rsidR="00AC0B82" w:rsidRPr="00AC0B82" w14:paraId="430DA49C" w14:textId="77777777" w:rsidTr="00626724">
        <w:trPr>
          <w:trHeight w:val="3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656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4D6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7E5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E1D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3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ผู้รับผิดชอบ / การดำเนินการ</w:t>
            </w:r>
          </w:p>
        </w:tc>
      </w:tr>
      <w:tr w:rsidR="00AC0B82" w:rsidRPr="00AC0B82" w14:paraId="409B0C4D" w14:textId="77777777" w:rsidTr="00626724">
        <w:trPr>
          <w:trHeight w:val="72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D4A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FEA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ประกาศนโยบายต่อต้านการรับสินบน</w:t>
            </w:r>
          </w:p>
          <w:p w14:paraId="112853C4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(Anti Bribery Policy)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4CD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ประกาศนโยบายต่อต้านการรับสินบน (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Anti-Bribery Policy)</w:t>
            </w:r>
          </w:p>
          <w:p w14:paraId="65EB78C6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ศนโยบ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รต่อต้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Anti-Bribery Policy)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โดยหัวหน้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นีตำรวจคนปัจจุบัน ในปีงบประมาณ พ.ศ.2568 และให้เผยแพร่เป็นภาษาไทย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ษ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อังกฤษ</w:t>
            </w:r>
          </w:p>
          <w:p w14:paraId="15853081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เนื้อห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ของนโยบ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 ประกอบด้วย</w:t>
            </w:r>
          </w:p>
          <w:p w14:paraId="31A27FE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วัตถุประสงค์</w:t>
            </w:r>
          </w:p>
          <w:p w14:paraId="4211C63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ขอบเขตก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รใช้บังคับ</w:t>
            </w:r>
          </w:p>
          <w:p w14:paraId="3EEE0B2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นิย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มคำว่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สินบน</w:t>
            </w:r>
          </w:p>
          <w:p w14:paraId="4D2E31C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รฝ่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ฝืนนโยบ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ย/ม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รลงโทษ</w:t>
            </w:r>
          </w:p>
          <w:p w14:paraId="003886FF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รติดต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มตรวจสอบ</w:t>
            </w:r>
          </w:p>
          <w:p w14:paraId="139FA71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ช่องท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งร้องเรียน แจ้งเบ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ะแส</w:t>
            </w:r>
          </w:p>
          <w:p w14:paraId="6EDA485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รคุ้มครองผู้ร้องเรียน/ผู้แจ้งเบ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ะแส/พย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 และก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รรักษ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มลับ</w:t>
            </w:r>
          </w:p>
          <w:p w14:paraId="47162D25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ระบุวัน เดือน ปี ที่ประก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 (ให้ประก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ศในทุกปี ถึงแม้ว่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หัวหน้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นีตำรวจยังเป็นบุคคลเดิม)</w:t>
            </w:r>
          </w:p>
          <w:p w14:paraId="38CEB3F1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อินโฟกราฟิกนโยบายไม่รับของขวัญและของก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นัลทุกชนิด (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No Gift Policy)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จากการปฏิบัติหน้าที่</w:t>
            </w:r>
          </w:p>
          <w:p w14:paraId="6CD9F3A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พอินโฟกร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ฟิกนโยบ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ยไม่รับของขวัญและของกำนัลทุกชนิด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No Gift Policy)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 ทั้งภ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ษ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ไทยและภ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ษ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อังกฤษ โดยให้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แสดงไว้บนหน้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แรกของเว็บไซต์หลักของหน่วยง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นเท่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นั้น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067F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6513F71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49FB666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14:paraId="4C9564D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</w:t>
            </w:r>
          </w:p>
          <w:p w14:paraId="1A4ABF5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74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68</w:t>
            </w:r>
          </w:p>
        </w:tc>
      </w:tr>
    </w:tbl>
    <w:p w14:paraId="1733B972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1134" w:left="1440" w:header="720" w:footer="720" w:gutter="0"/>
          <w:cols w:space="720"/>
          <w:noEndnote/>
        </w:sectPr>
      </w:pPr>
    </w:p>
    <w:tbl>
      <w:tblPr>
        <w:tblW w:w="14174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7E83F991" w14:textId="77777777" w:rsidTr="00626724">
        <w:trPr>
          <w:trHeight w:val="7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0B3A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8E7B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D96D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รเผยแพร่ ณ จุดบริก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 และจุด</w:t>
            </w:r>
          </w:p>
          <w:p w14:paraId="12591526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ประชาสัมพันธ์ที่เห็นได้อย่างชัดเจน</w:t>
            </w:r>
          </w:p>
          <w:p w14:paraId="7E8D11AB" w14:textId="77777777" w:rsidR="00AC0B82" w:rsidRPr="00AC0B82" w:rsidRDefault="00AC0B82" w:rsidP="00AC0B82">
            <w:pPr>
              <w:adjustRightInd w:val="0"/>
              <w:ind w:left="1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: แนวทางการจัดทำสามารถปรับได้</w:t>
            </w:r>
          </w:p>
          <w:p w14:paraId="04EBB62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0" w:lineRule="exact"/>
              <w:ind w:left="145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ตามความเหมาะสม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2EF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AC0B82" w:rsidRPr="00AC0B82" w14:paraId="4495E84A" w14:textId="77777777" w:rsidTr="00626724">
        <w:trPr>
          <w:trHeight w:val="28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1B5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O19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FE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การมีส่วนร่วมของหัวหน้าสถานีตำรวจ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CB5C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การมีส่วนร่วมของหัวหน้าสถานีต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รวจ</w:t>
            </w:r>
          </w:p>
          <w:p w14:paraId="7CD38553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พและร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ยละเอียดของกิจกรรมก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รมีส่วนร่วมของหัวหน้าสถานีตำรวจในการต่อต้านการทุจริต/การรับสินบน ไม่น้อยกว่า 5 กิจกรรม </w:t>
            </w:r>
          </w:p>
          <w:p w14:paraId="59AEB97C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ซึ่งเป็นการดำเนินการในปีงบประมาณ พ.ศ.2568 อย่างน้อยประกอบด้วย</w:t>
            </w:r>
          </w:p>
          <w:p w14:paraId="1F0EBF76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กิจกรรมที่แสดงถึงก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รนำนโยบ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รต่อต้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Anti- Bribery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Policy)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ไปปฏิบัติ</w:t>
            </w:r>
          </w:p>
          <w:p w14:paraId="13D3DD8C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กิจกรรมก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รเผยแพร่หรือเสริมสร้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มรู้คว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มเข้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ใจให้เจ้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ที่ในก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รทรัพย์สินของร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 ของบริจ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 และก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รจัดเก็บของกล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งเพื่อป้องกันก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รทุจริตภ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ยในหน่วยง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  <w:p w14:paraId="41E708DE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ยละเอียดข้อมูลที่เผยแพร่ในข้อ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O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19 ให้แสดงไว้บนหน้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แรกของเว็บไซต์หลักของหน่วยง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นหรือส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รถเชื่อมโยงข้อมูลจ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แรกของเว็บไซต์หลักของหน่วยง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นได้</w:t>
            </w:r>
          </w:p>
          <w:p w14:paraId="574C11A7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: 1) เป็นกิจกรรมที่ดำเนินก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ยในหน่วยง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 มิใช่กิจกรรมที่ไปเข้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ร่วมกับหน่วยง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ยนอก</w:t>
            </w:r>
          </w:p>
          <w:p w14:paraId="1C4E07D1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2) ไม่นับประก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ศต่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 ๆ เป็นกิจกรรมก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รมีส่วนร่วม</w:t>
            </w:r>
          </w:p>
          <w:p w14:paraId="788E8FB9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02CB242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DBF3FCE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4CFF93A8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3D07B5D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0193E67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37BE849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38AFD8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2" w:lineRule="exact"/>
              <w:ind w:left="108" w:right="142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090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18C0E58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3B315F0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14:paraId="70176F3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</w:t>
            </w:r>
          </w:p>
          <w:p w14:paraId="4E12DC2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73" w:lineRule="exact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68</w:t>
            </w:r>
          </w:p>
        </w:tc>
      </w:tr>
      <w:tr w:rsidR="00AC0B82" w:rsidRPr="00AC0B82" w14:paraId="2119647D" w14:textId="77777777" w:rsidTr="00626724">
        <w:trPr>
          <w:trHeight w:val="359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FD4A5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0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การป้องกันและลดโอกาสการทุจริต</w:t>
            </w:r>
          </w:p>
        </w:tc>
      </w:tr>
      <w:tr w:rsidR="00AC0B82" w:rsidRPr="00AC0B82" w14:paraId="4ABAC426" w14:textId="77777777" w:rsidTr="00626724">
        <w:trPr>
          <w:trHeight w:val="43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DF6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1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7ED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8" w:right="45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การประเมินความเสี่ยงต่อการรับ สินบน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C07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การประเมินความเสี่ยงต่อการรับสินบน</w:t>
            </w:r>
          </w:p>
          <w:p w14:paraId="1B0EBF71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แสดงก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รรับสินบน </w:t>
            </w:r>
          </w:p>
          <w:p w14:paraId="1FD3065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และแผนบริหารจัดการความเสี่ยงต่อการรับสินบน ประจำปีงบประมาณ พ.ศ.2568</w:t>
            </w:r>
          </w:p>
          <w:p w14:paraId="7DA77C4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ทำก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กระบวนง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นในก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รใช้อำน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จและตำแหน่งหน้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ที่ทุกส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น</w:t>
            </w:r>
          </w:p>
          <w:p w14:paraId="1D581BA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 อย่ำงน้อยต้องมีข้อมูล ดังนี้</w:t>
            </w:r>
          </w:p>
          <w:p w14:paraId="582A417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- ชื่อกระบวนง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น/ง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น/โครงก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รของแต่ละส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น</w:t>
            </w:r>
          </w:p>
          <w:p w14:paraId="681E63F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เกณฑ์ในก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</w:t>
            </w:r>
          </w:p>
          <w:p w14:paraId="70EE16F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ระบุประเด็นคว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 (เหตุก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รณ์ หรือรูปแบบพฤติก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รณ์ต่อก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รรับสินบน)</w:t>
            </w:r>
          </w:p>
          <w:p w14:paraId="78F38420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ระดับของคว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</w:t>
            </w:r>
          </w:p>
          <w:p w14:paraId="3120B8A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6" w:lineRule="exact"/>
              <w:ind w:left="145" w:right="132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แผนบริห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62D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7EF1D8B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1F12F12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14:paraId="34BAC3A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6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</w:t>
            </w:r>
          </w:p>
          <w:p w14:paraId="7BEFDC7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73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68</w:t>
            </w:r>
          </w:p>
          <w:p w14:paraId="3BEAA1E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73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</w:p>
          <w:p w14:paraId="33528D9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1" w:line="230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website </w:t>
            </w:r>
          </w:p>
          <w:p w14:paraId="010F805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1" w:line="230" w:lineRule="auto"/>
              <w:ind w:left="10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รายงานผลทุกวันที่ 28 ของเดือน</w:t>
            </w:r>
          </w:p>
        </w:tc>
      </w:tr>
      <w:tr w:rsidR="00AC0B82" w:rsidRPr="00AC0B82" w14:paraId="6AC136C2" w14:textId="77777777" w:rsidTr="00626724">
        <w:trPr>
          <w:trHeight w:val="31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10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1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734B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8" w:right="45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การรายงานผลการดำเนินการเพื่อ จัดการความเสี่ยงต่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การรับสินบน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F9F6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การรายงานผลการด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เนินการเพื่อจัดการความเสี่ยงต่อการรับสินบน</w:t>
            </w:r>
          </w:p>
          <w:p w14:paraId="3BEC13A1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เป็นกิจกรรมหรือก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รที่สอดคล้องกับ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รหรือก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รด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เนินก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รเพื่อบริห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รจัดก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รคว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มเสี่ยง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ต่อก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รรับสินบนต</w:t>
            </w:r>
            <w:r w:rsidRPr="00AC0B8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มข้อ 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lang w:bidi="th-TH"/>
              </w:rPr>
              <w:t>O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2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 xml:space="preserve">0 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ประกอบด้วยข้อมูล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ดังนี้</w:t>
            </w:r>
          </w:p>
          <w:p w14:paraId="6AB9E95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1) 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รรับสินบนแยกตามสายงาน</w:t>
            </w:r>
          </w:p>
          <w:p w14:paraId="7939B75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9" w:lineRule="exact"/>
              <w:ind w:left="145" w:right="132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2) แสดงภ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พกิจกรรมก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รเพื่อจัดก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รรับสินบนแยกต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BE21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2CF9C7F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057814C3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รายงานผลทุกวันที่ 28 ของเดือน</w:t>
            </w:r>
          </w:p>
        </w:tc>
      </w:tr>
    </w:tbl>
    <w:p w14:paraId="115E99FB" w14:textId="77777777" w:rsidR="00AC0B82" w:rsidRPr="00AC0B82" w:rsidRDefault="00AC0B82" w:rsidP="00AC0B82">
      <w:pPr>
        <w:adjustRightInd w:val="0"/>
        <w:rPr>
          <w:rFonts w:ascii="TH SarabunIT๙" w:eastAsia="Times New Roman" w:hAnsi="TH SarabunIT๙" w:cs="TH SarabunIT๙"/>
          <w:sz w:val="32"/>
          <w:szCs w:val="32"/>
          <w:lang w:bidi="th-TH"/>
        </w:rPr>
        <w:sectPr w:rsidR="00AC0B82" w:rsidRPr="00AC0B82" w:rsidSect="00AC0B82">
          <w:pgSz w:w="16840" w:h="11910" w:orient="landscape"/>
          <w:pgMar w:top="1440" w:right="1440" w:bottom="568" w:left="1440" w:header="720" w:footer="720" w:gutter="0"/>
          <w:cols w:space="720"/>
          <w:noEndnote/>
        </w:sectPr>
      </w:pPr>
    </w:p>
    <w:tbl>
      <w:tblPr>
        <w:tblW w:w="14033" w:type="dxa"/>
        <w:tblInd w:w="1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544"/>
        <w:gridCol w:w="6379"/>
        <w:gridCol w:w="3118"/>
      </w:tblGrid>
      <w:tr w:rsidR="00AC0B82" w:rsidRPr="00AC0B82" w14:paraId="11B612D6" w14:textId="77777777" w:rsidTr="00AC0B82">
        <w:trPr>
          <w:trHeight w:val="25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DC1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right="2" w:firstLine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lastRenderedPageBreak/>
              <w:t>O22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66A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คู่มือหรือแนวทางการปฏิบัติตาม</w:t>
            </w:r>
          </w:p>
          <w:p w14:paraId="0725B1B7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มาตรฐานทางจริยธรรม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65B0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คู่มือหรือแนวทางการปฏิบัติตามมาตรฐานทางจริยธรรม</w:t>
            </w:r>
          </w:p>
          <w:p w14:paraId="6B8CF138" w14:textId="77777777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5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• แสดงคู่มือหรือแนวทางการปฏิบัติ ตามมาตรฐานทางจริยธรรมของสถานีตำรวจ ทั้งนี้ ต้องไม่ต่ำกว่ามาตรฐานตามประมวลจริยธรรมของสำนักงานตำรวจแห่งชาติ พ.ศ. ๒๕๖๔ (ประกาศราชกิจจา</w:t>
            </w:r>
            <w:proofErr w:type="spellStart"/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ุ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</w:t>
            </w:r>
            <w:proofErr w:type="spellEnd"/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บกษา วันที่ ๑ กันยายน ๒๕๖๔) </w:t>
            </w:r>
          </w:p>
          <w:p w14:paraId="190EDAD8" w14:textId="77777777" w:rsidR="00AC0B82" w:rsidRPr="00AC0B82" w:rsidRDefault="00AC0B82" w:rsidP="00AC0B82">
            <w:pPr>
              <w:tabs>
                <w:tab w:val="left" w:pos="246"/>
              </w:tabs>
              <w:kinsoku w:val="0"/>
              <w:overflowPunct w:val="0"/>
              <w:adjustRightInd w:val="0"/>
              <w:spacing w:line="360" w:lineRule="exact"/>
              <w:ind w:left="145" w:right="232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• แสดงแนวปฏิบัติที่เข้าใจง่าย ได้แก่ พฤติกรรมที่พึงประสงค์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Do &amp; Don't)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ตามบทบาทภารกิจของสถานีตำรวจ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60B7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79013AE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3F3E65E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5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14:paraId="57D7ED4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5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ก.พ.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  <w:tr w:rsidR="00AC0B82" w:rsidRPr="00AC0B82" w14:paraId="5189EE76" w14:textId="77777777" w:rsidTr="00AC0B82">
        <w:trPr>
          <w:trHeight w:val="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E74" w14:textId="6560260D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right="2" w:firstLine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BC3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การจัดการทรัพย์สินของราชการ ของ</w:t>
            </w:r>
          </w:p>
          <w:p w14:paraId="747CA25A" w14:textId="1560FDEC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บริจาค การจัดเก็บของกลาง และ แนวทางการนำไปปฏิบัติ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F0D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การจัดการทรัพย์สินของราชการ ของบริจาค </w:t>
            </w:r>
          </w:p>
          <w:p w14:paraId="43996B74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และการจัดเก็บของกลาง</w:t>
            </w:r>
          </w:p>
          <w:p w14:paraId="6FBC2AF0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แสดงก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งระบบก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รดูแลจัดก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รทรัพย์สิน </w:t>
            </w:r>
          </w:p>
          <w:p w14:paraId="20C82550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เพื่อป้องกันการนำทรัพย์สินของราชการ ของบริจาค และการจัดเก็บของกลาง ไปใช้เพื่อประโยชน์ส่วนตน</w:t>
            </w:r>
          </w:p>
          <w:p w14:paraId="394C25B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ทรัพย์สินของราชการ</w:t>
            </w:r>
          </w:p>
          <w:p w14:paraId="39507590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จำแนกประเภททรัพย์สินของร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</w:t>
            </w:r>
          </w:p>
          <w:p w14:paraId="5EBAEE1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กำหนดแนวท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งควบคุม กำกับ ดูแลรักษ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ตรวจนับ ตรวจสอบสภ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รใช้ง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นทรัพย์สินของร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 โดยเฉพ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ะทรัพย์ประเภทที่มีคว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มเสี่ยงต่อก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รนำไปใช้โดยมิชอบ</w:t>
            </w:r>
          </w:p>
          <w:p w14:paraId="444D3EA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กำหนดแนวท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รยืมหรือเบิกจ่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ยทรัพย์สินของราชการ ไปใช้ปฏิบัติงานที่ชัดเจน</w:t>
            </w:r>
          </w:p>
          <w:p w14:paraId="6C6D4B35" w14:textId="62695306" w:rsidR="00AC0B82" w:rsidRPr="00AC0B82" w:rsidRDefault="00AC0B82" w:rsidP="00AC0B82">
            <w:pPr>
              <w:tabs>
                <w:tab w:val="left" w:pos="1608"/>
              </w:tabs>
              <w:adjustRightInd w:val="0"/>
              <w:ind w:left="14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แนวท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งก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รเผยแพร่หรือเสริมสร้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งคว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มรู้คว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มเข้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ใจ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ให้เจ้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หน้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ที่ส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ม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รถใช้ทรัพย์สินของร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ชก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รได้อย่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งถูกต้อง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FC8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พ.ต.ท.รัตนเดช พิรุณสาร ผู้ควบคุม</w:t>
            </w:r>
          </w:p>
          <w:p w14:paraId="70BE775E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ผู้ช่วยผู้ควบคุม</w:t>
            </w:r>
          </w:p>
          <w:p w14:paraId="55F6577E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7" w:line="232" w:lineRule="auto"/>
              <w:ind w:left="109" w:right="15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ด.ต.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ประสาน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สุขมี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จนท. รับผิดชอบข้อมูลของกลาง/สำนวน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</w:t>
            </w:r>
          </w:p>
          <w:p w14:paraId="668770D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25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 xml:space="preserve">68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และรายงานผลทุก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28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ของ เดือน</w:t>
            </w:r>
          </w:p>
          <w:p w14:paraId="7500A97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58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ด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พงศกร ต่อมแก้ว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 รับผิดชอบข้อมูลของหลวง</w:t>
            </w:r>
          </w:p>
          <w:p w14:paraId="35713CE0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9" w:lineRule="exact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 31 ม.ค.</w:t>
            </w:r>
          </w:p>
          <w:p w14:paraId="54393BB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6" w:line="225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68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และรายงานผลทุก 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28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ของ เดือน</w:t>
            </w:r>
          </w:p>
          <w:p w14:paraId="32B482E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7EB1B7A" w14:textId="520E537F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  <w:t xml:space="preserve">จนท. 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website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รายงานผลทุกสิ้นเดือน</w:t>
            </w:r>
          </w:p>
        </w:tc>
      </w:tr>
    </w:tbl>
    <w:p w14:paraId="10FD5A03" w14:textId="77777777" w:rsidR="00AC0B82" w:rsidRPr="00AC0B82" w:rsidRDefault="00AC0B82" w:rsidP="00AC0B82">
      <w:pPr>
        <w:kinsoku w:val="0"/>
        <w:overflowPunct w:val="0"/>
        <w:adjustRightInd w:val="0"/>
        <w:spacing w:before="2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14:paraId="5F63CBF9" w14:textId="77777777" w:rsidR="00AC0B82" w:rsidRDefault="00AC0B82" w:rsidP="00AC0B82">
      <w:pPr>
        <w:kinsoku w:val="0"/>
        <w:overflowPunct w:val="0"/>
        <w:adjustRightInd w:val="0"/>
        <w:spacing w:before="2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14:paraId="2053FDBE" w14:textId="77777777" w:rsidR="00AC0B82" w:rsidRDefault="00AC0B82" w:rsidP="00AC0B82">
      <w:pPr>
        <w:kinsoku w:val="0"/>
        <w:overflowPunct w:val="0"/>
        <w:adjustRightInd w:val="0"/>
        <w:spacing w:before="2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14:paraId="3EB625E2" w14:textId="77777777" w:rsidR="00AC0B82" w:rsidRPr="00AC0B82" w:rsidRDefault="00AC0B82" w:rsidP="00AC0B82">
      <w:pPr>
        <w:kinsoku w:val="0"/>
        <w:overflowPunct w:val="0"/>
        <w:adjustRightInd w:val="0"/>
        <w:spacing w:before="2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tbl>
      <w:tblPr>
        <w:tblW w:w="14174" w:type="dxa"/>
        <w:tblInd w:w="1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01"/>
        <w:gridCol w:w="6521"/>
        <w:gridCol w:w="3292"/>
      </w:tblGrid>
      <w:tr w:rsidR="00AC0B82" w:rsidRPr="00AC0B82" w14:paraId="7DAFE554" w14:textId="77777777" w:rsidTr="00AC0B82">
        <w:trPr>
          <w:trHeight w:val="362"/>
        </w:trPr>
        <w:tc>
          <w:tcPr>
            <w:tcW w:w="1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CBE227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ตัวชี้วัดย่อยที่ 10.2 มาตรการภายใน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พื่อส่งเสริมคุณธรรมและความโปร่งใส</w:t>
            </w:r>
          </w:p>
        </w:tc>
      </w:tr>
      <w:tr w:rsidR="00AC0B82" w:rsidRPr="00AC0B82" w14:paraId="26EF037D" w14:textId="77777777" w:rsidTr="00AC0B82">
        <w:trPr>
          <w:trHeight w:val="362"/>
        </w:trPr>
        <w:tc>
          <w:tcPr>
            <w:tcW w:w="1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FDCEAF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10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มาตรการภายใน</w:t>
            </w:r>
            <w:r w:rsidRPr="00AC0B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พื่อส่งเสริมคุณธรรมและความโปร่งใส</w:t>
            </w:r>
          </w:p>
        </w:tc>
      </w:tr>
      <w:tr w:rsidR="00AC0B82" w:rsidRPr="00AC0B82" w14:paraId="5702D794" w14:textId="77777777" w:rsidTr="00AC0B82">
        <w:trPr>
          <w:trHeight w:val="3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AC2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050D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A13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9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48A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2" w:lineRule="exact"/>
              <w:ind w:left="3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ผู้รับผิดชอบ / การดำเนินการ</w:t>
            </w:r>
          </w:p>
        </w:tc>
      </w:tr>
      <w:tr w:rsidR="00AC0B82" w:rsidRPr="00AC0B82" w14:paraId="6F9C78DA" w14:textId="77777777" w:rsidTr="00AC0B82">
        <w:trPr>
          <w:trHeight w:val="8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295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9" w:right="2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1A56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มาตรการยกระดับคุณธรรมและความ</w:t>
            </w:r>
          </w:p>
          <w:p w14:paraId="195F61BC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โปร่งใสภายในหน่วยงาน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32F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มาตรการยกระดับคุณธรรม</w:t>
            </w:r>
          </w:p>
          <w:p w14:paraId="42F08352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และความโปร่งใสภายในหน่วยงาน</w:t>
            </w:r>
          </w:p>
          <w:p w14:paraId="1FEAC220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รเตรียมคว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มพร้อมรับก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รประเมินคุณธรรม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และคว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มโปร่งใสในก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รดำเนินง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นของหน่วยง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นภ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ครัฐ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Integrity &amp; Transparency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Assessment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: ITA)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นีตำรวจนครบ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ลและสถ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นีตำรวจภูธร ประจำปีงบประม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ณ พ.ศ.2568 ได้แก่</w:t>
            </w:r>
          </w:p>
          <w:p w14:paraId="0C25F73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คำสั่งแต่งตั้งคณะทำง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นขับเคลื่อนและก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กับติดต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รประเมินคุณธรรมและคว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มโปร่งใสในการดำเนินงานของหน่วยงานภาครัฐ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Integrity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lang w:bidi="th-TH"/>
              </w:rPr>
              <w:t>&amp;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lang w:bidi="th-TH"/>
              </w:rPr>
              <w:t>Transparency Assessment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lang w:bidi="th-TH"/>
              </w:rPr>
              <w:t xml:space="preserve">: ITA) 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ของสถ</w:t>
            </w:r>
            <w:r w:rsidRPr="00AC0B82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  <w:lang w:bidi="th-TH"/>
              </w:rPr>
              <w:t>นีตำรวจ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นครบ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ลและสถ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นีตำรวจภูธร ประจำปีงบประม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ณ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พ.ศ.2568</w:t>
            </w:r>
          </w:p>
          <w:p w14:paraId="278A4F5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ผู้กำกับ/หัวหน้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นีชี้แจงและให้ข้อมูล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เกี่ยวกับก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รประเมินแก่เจ้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หน้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ที่ตำรวจในหน่วยง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น</w:t>
            </w:r>
          </w:p>
          <w:p w14:paraId="0012FD07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ศึกษ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และวิเคร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ะห์กรอบก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รประเมินประเด็น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ที่ต้องดำเนินก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  <w:lang w:bidi="th-TH"/>
              </w:rPr>
              <w:t>รและประเด็นที่ต้องปรับปรุงและพัฒน</w:t>
            </w:r>
            <w:r w:rsidRPr="00AC0B82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ในปีงบประม</w:t>
            </w:r>
            <w:r w:rsidRPr="00AC0B82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  <w:lang w:bidi="th-TH"/>
              </w:rPr>
              <w:t>ณ พ.ศ. 2568 และกำหนดผู้รับผิดชอบ</w:t>
            </w:r>
          </w:p>
          <w:p w14:paraId="73819409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 xml:space="preserve"> กำหนดม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รก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รพัฒน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คุณภ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พก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รให้บริก</w:t>
            </w:r>
            <w:r w:rsidRPr="00AC0B8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  <w:lang w:bidi="th-TH"/>
              </w:rPr>
              <w:t>ร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นีตำรวจนครบ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ลและสถ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นีตำรวจภูธร 3 ด้าน ดังต่อไปนี้</w:t>
            </w:r>
          </w:p>
          <w:p w14:paraId="4D191AB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1) ก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รพัฒน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ยกระดับกำรให้บริก</w:t>
            </w:r>
            <w:r w:rsidRPr="00AC0B82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 xml:space="preserve">ร 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lang w:bidi="th-TH"/>
              </w:rPr>
              <w:t>One Stop Service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เพื่ออำนวยคว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มสะดวกให้กับผู้ม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รับบริก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</w:t>
            </w:r>
          </w:p>
          <w:p w14:paraId="57222F33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2) 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รสื่อส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รบทบ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รกิจและผลก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นีตำรวจนครบ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ลและสถ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นีตำรวจภูธรให้กับผู้ม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รับบริก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รได้รับทร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บ</w:t>
            </w:r>
          </w:p>
          <w:p w14:paraId="5579A020" w14:textId="77777777" w:rsidR="00AC0B82" w:rsidRPr="00AC0B82" w:rsidRDefault="00AC0B82" w:rsidP="00AC0B82">
            <w:pPr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600DB5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61" w:lineRule="exact"/>
              <w:ind w:left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223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3D523A62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16968A23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14:paraId="283E0D99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ดำเนินการเสร็จสิ้นภายในเดือน มี.ค.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  <w:tr w:rsidR="00AC0B82" w:rsidRPr="00AC0B82" w14:paraId="205992DA" w14:textId="77777777" w:rsidTr="00AC0B82">
        <w:trPr>
          <w:trHeight w:val="18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2DF7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56C9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5919" w14:textId="77777777" w:rsidR="00AC0B82" w:rsidRPr="00AC0B82" w:rsidRDefault="00AC0B82" w:rsidP="00AC0B82">
            <w:pPr>
              <w:adjustRightInd w:val="0"/>
              <w:ind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3) 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รเผยแพร่ข้อมูลส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ธ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รณะ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OIT)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มแบบตรวจก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รเปิดเผยข้อมูลส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ธ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รณะ</w:t>
            </w:r>
          </w:p>
          <w:p w14:paraId="6B160C7D" w14:textId="77777777" w:rsidR="00AC0B82" w:rsidRPr="00AC0B82" w:rsidRDefault="00AC0B82" w:rsidP="00AC0B82">
            <w:pPr>
              <w:adjustRightInd w:val="0"/>
              <w:ind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 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รกำหนดผู้รับผิดชอบ</w:t>
            </w:r>
          </w:p>
          <w:p w14:paraId="47EA13A4" w14:textId="77777777" w:rsidR="00AC0B82" w:rsidRPr="00AC0B82" w:rsidRDefault="00AC0B82" w:rsidP="00AC0B82">
            <w:pPr>
              <w:adjustRightInd w:val="0"/>
              <w:ind w:right="132"/>
              <w:jc w:val="thaiDistribute"/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    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- ก</w:t>
            </w:r>
            <w:r w:rsidRPr="00AC0B82">
              <w:rPr>
                <w:rFonts w:ascii="TH SarabunIT๙" w:eastAsia="Times New Roman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  <w:cs/>
                <w:lang w:bidi="th-TH"/>
              </w:rPr>
              <w:t>รจัดทำเว็บไซต์/ปรับปรุงข้อมูลให้เป็นปัจจุบัน</w:t>
            </w:r>
          </w:p>
          <w:p w14:paraId="7A005AB5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54" w:lineRule="exact"/>
              <w:ind w:left="108" w:right="132" w:hanging="108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 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รจัดทำข้อมูลส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ธ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รณะต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มเกณฑ์ก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รประเมินและข้อมูลที่เกี่ยวข้องต่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 ๆ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D3AD" w14:textId="77777777" w:rsidR="00AC0B82" w:rsidRPr="00AC0B82" w:rsidRDefault="00AC0B82" w:rsidP="00AC0B82">
            <w:pPr>
              <w:kinsoku w:val="0"/>
              <w:overflowPunct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AC0B82" w:rsidRPr="00AC0B82" w14:paraId="6BAF49F1" w14:textId="77777777" w:rsidTr="00AC0B82">
        <w:trPr>
          <w:trHeight w:val="72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8A8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25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>O25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A5B4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348" w:lineRule="exact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การรายงานผลการดำเนินการตาม</w:t>
            </w:r>
          </w:p>
          <w:p w14:paraId="4FCFAE80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มาตรการส่งเสริมคุณธรรมและความ โปร่งใสภายในหน่วยงาน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429C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การรายงานผลการด</w:t>
            </w:r>
            <w:r w:rsidRPr="00AC0B82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bidi="th-TH"/>
              </w:rPr>
              <w:t>ำ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เนินการ</w:t>
            </w:r>
          </w:p>
          <w:p w14:paraId="071639E9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ตามมาตรการยกระดับคุณธรรม</w:t>
            </w:r>
          </w:p>
          <w:p w14:paraId="7AB84E06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และความโปร่งใสภายในหน่วยงาน</w:t>
            </w:r>
          </w:p>
          <w:p w14:paraId="0B9626BB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เป็นกิจกรรมหรือก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รที่สอดคล้องกับม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รยกระดับคุณธรรมและคว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มโปร่งใสภ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ยในหน่วยง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นต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มข้อ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O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24 ที่สถ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นีตำรวจได้ดำเนินก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รอย่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งน้อยประกอบด้วย</w:t>
            </w:r>
          </w:p>
          <w:p w14:paraId="1A5892CD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หัวหน้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นีตำรวจชี้แจงและให้ข้อมูลเกี่ยวกับก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รประเมินแก่เจ้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หน้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ที่ตำรวจในหน่วยงาน</w:t>
            </w:r>
          </w:p>
          <w:p w14:paraId="53048528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- 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พกิจกรรมก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รศึกษ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และวิเคร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ะห์กรอบการประเมินประเด็นที่ต้องดำเนินการและประเด็นที่ต้องปรับปรุงและพัฒนา ในปีงบประมาณ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พ.ศ. 2568 และกำหนดผู้รับผิดชอบ</w:t>
            </w:r>
          </w:p>
          <w:p w14:paraId="6F7542B2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พกิจกรรมที่แสดงถึงก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รกำหนดม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รพัฒน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คุณภ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รให้บริก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นีตำรวจนครบาลและสถานีตำรวจภูธร 3 ด้าน ดังต่อไปนี้</w:t>
            </w:r>
          </w:p>
          <w:p w14:paraId="008C877A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1) 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รพัฒน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ยกระดับก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รให้บริก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ร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One Stop Service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เพื่ออำนวยคว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มสะดวกให้กับผู้ม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รับบริก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</w:t>
            </w:r>
          </w:p>
          <w:p w14:paraId="2A35FA82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2) 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พประช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สัมพันธ์ก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รสื่อส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 บทบ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ทภ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รกิจและผลก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นของสถ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นีตำรวจนครบ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ลและสถ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นีตำรวจภูธรให้กับประช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ชนที่ม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รับบริก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รได้รับทร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บ</w:t>
            </w:r>
          </w:p>
          <w:p w14:paraId="73D826FD" w14:textId="77777777" w:rsidR="00AC0B82" w:rsidRPr="00AC0B82" w:rsidRDefault="00AC0B82" w:rsidP="00AC0B82">
            <w:pPr>
              <w:adjustRightInd w:val="0"/>
              <w:ind w:left="145" w:right="13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3) ภ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พกิจกรรม หรือร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รประชุมก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รมอบหม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ยผู้รับผิดชอบก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รยกระดับก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รเผยแพร่ข้อมูลส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ธ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รณะ (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OIT)</w:t>
            </w:r>
          </w:p>
          <w:p w14:paraId="465CB47A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before="3" w:line="356" w:lineRule="exact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9897" w14:textId="77777777" w:rsidR="00AC0B82" w:rsidRPr="00AC0B82" w:rsidRDefault="00AC0B82" w:rsidP="00AC0B82">
            <w:pPr>
              <w:kinsoku w:val="0"/>
              <w:overflowPunct w:val="0"/>
              <w:adjustRightInd w:val="0"/>
              <w:ind w:left="106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พ.ต.ท.</w:t>
            </w: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มานพ ชารินท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ผู้ควบคุม</w:t>
            </w:r>
          </w:p>
          <w:p w14:paraId="12DEC4C1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ต.ต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.พงศพ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สุ</w:t>
            </w:r>
            <w:proofErr w:type="spellStart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ทะน</w:t>
            </w:r>
            <w:proofErr w:type="spellEnd"/>
            <w:r w:rsidRPr="00AC0B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วน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072EE92C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จนท.จัดทำข้อมูล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,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เผยแพร่ลง </w:t>
            </w:r>
            <w:r w:rsidRPr="00AC0B82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website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14:paraId="2DB3F448" w14:textId="77777777" w:rsidR="00AC0B82" w:rsidRPr="00AC0B82" w:rsidRDefault="00AC0B82" w:rsidP="00AC0B82">
            <w:pPr>
              <w:kinsoku w:val="0"/>
              <w:overflowPunct w:val="0"/>
              <w:adjustRightInd w:val="0"/>
              <w:spacing w:line="237" w:lineRule="auto"/>
              <w:ind w:left="109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ดำเนินการเสร็จสิ้นภายในเดือน มี.ค. 6</w:t>
            </w:r>
            <w:r w:rsidRPr="00AC0B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lang w:bidi="th-TH"/>
              </w:rPr>
              <w:t>8</w:t>
            </w:r>
          </w:p>
        </w:tc>
      </w:tr>
    </w:tbl>
    <w:p w14:paraId="0A1B974E" w14:textId="162C2E6F" w:rsidR="007A5F3C" w:rsidRPr="008B697F" w:rsidRDefault="007A5F3C">
      <w:pPr>
        <w:rPr>
          <w:rFonts w:ascii="TH SarabunIT๙" w:hAnsi="TH SarabunIT๙" w:cs="TH SarabunIT๙"/>
          <w:sz w:val="32"/>
          <w:szCs w:val="32"/>
        </w:rPr>
        <w:sectPr w:rsidR="007A5F3C" w:rsidRPr="008B697F">
          <w:headerReference w:type="even" r:id="rId9"/>
          <w:headerReference w:type="default" r:id="rId10"/>
          <w:pgSz w:w="16840" w:h="11910" w:orient="landscape"/>
          <w:pgMar w:top="640" w:right="400" w:bottom="0" w:left="400" w:header="295" w:footer="0" w:gutter="0"/>
          <w:pgNumType w:start="26"/>
          <w:cols w:space="720"/>
        </w:sectPr>
      </w:pPr>
    </w:p>
    <w:p w14:paraId="5F883944" w14:textId="77777777" w:rsidR="00132037" w:rsidRPr="008B697F" w:rsidRDefault="008B697F">
      <w:pPr>
        <w:pStyle w:val="a3"/>
        <w:spacing w:before="94"/>
        <w:rPr>
          <w:rFonts w:ascii="TH SarabunIT๙" w:hAnsi="TH SarabunIT๙" w:cs="TH SarabunIT๙"/>
          <w:b/>
          <w:sz w:val="20"/>
        </w:rPr>
      </w:pPr>
      <w:r w:rsidRPr="008B697F">
        <w:rPr>
          <w:rFonts w:ascii="TH SarabunIT๙" w:hAnsi="TH SarabunIT๙" w:cs="TH SarabunIT๙"/>
          <w:noProof/>
          <w:lang w:bidi="th-TH"/>
        </w:rPr>
        <w:lastRenderedPageBreak/>
        <mc:AlternateContent>
          <mc:Choice Requires="wpg">
            <w:drawing>
              <wp:anchor distT="0" distB="0" distL="0" distR="0" simplePos="0" relativeHeight="251665408" behindDoc="0" locked="0" layoutInCell="1" allowOverlap="1" wp14:anchorId="0DAC2B54" wp14:editId="2106FA3A">
                <wp:simplePos x="0" y="0"/>
                <wp:positionH relativeFrom="page">
                  <wp:posOffset>0</wp:posOffset>
                </wp:positionH>
                <wp:positionV relativeFrom="page">
                  <wp:posOffset>6622821</wp:posOffset>
                </wp:positionV>
                <wp:extent cx="10692765" cy="937894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937894"/>
                          <a:chOff x="0" y="0"/>
                          <a:chExt cx="10692765" cy="937894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2255742" y="373891"/>
                            <a:ext cx="843724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7245" h="563880">
                                <a:moveTo>
                                  <a:pt x="2429019" y="251981"/>
                                </a:moveTo>
                                <a:lnTo>
                                  <a:pt x="2417356" y="251981"/>
                                </a:lnTo>
                                <a:lnTo>
                                  <a:pt x="2410792" y="252359"/>
                                </a:lnTo>
                                <a:lnTo>
                                  <a:pt x="2411110" y="252359"/>
                                </a:lnTo>
                                <a:lnTo>
                                  <a:pt x="2403503" y="253004"/>
                                </a:lnTo>
                                <a:lnTo>
                                  <a:pt x="2338177" y="261370"/>
                                </a:lnTo>
                                <a:lnTo>
                                  <a:pt x="2030545" y="308690"/>
                                </a:lnTo>
                                <a:lnTo>
                                  <a:pt x="0" y="563850"/>
                                </a:lnTo>
                                <a:lnTo>
                                  <a:pt x="8436641" y="563850"/>
                                </a:lnTo>
                                <a:lnTo>
                                  <a:pt x="8436641" y="312603"/>
                                </a:lnTo>
                                <a:lnTo>
                                  <a:pt x="2939754" y="312603"/>
                                </a:lnTo>
                                <a:lnTo>
                                  <a:pt x="2798020" y="310843"/>
                                </a:lnTo>
                                <a:lnTo>
                                  <a:pt x="2724183" y="308690"/>
                                </a:lnTo>
                                <a:lnTo>
                                  <a:pt x="2723595" y="308690"/>
                                </a:lnTo>
                                <a:lnTo>
                                  <a:pt x="2656597" y="305611"/>
                                </a:lnTo>
                                <a:lnTo>
                                  <a:pt x="2630166" y="303986"/>
                                </a:lnTo>
                                <a:lnTo>
                                  <a:pt x="2629892" y="303986"/>
                                </a:lnTo>
                                <a:lnTo>
                                  <a:pt x="2602962" y="302013"/>
                                </a:lnTo>
                                <a:lnTo>
                                  <a:pt x="2559303" y="297915"/>
                                </a:lnTo>
                                <a:lnTo>
                                  <a:pt x="2510204" y="291083"/>
                                </a:lnTo>
                                <a:lnTo>
                                  <a:pt x="2469789" y="281307"/>
                                </a:lnTo>
                                <a:lnTo>
                                  <a:pt x="2441598" y="259280"/>
                                </a:lnTo>
                                <a:lnTo>
                                  <a:pt x="2440870" y="257666"/>
                                </a:lnTo>
                                <a:lnTo>
                                  <a:pt x="2432362" y="252359"/>
                                </a:lnTo>
                                <a:lnTo>
                                  <a:pt x="2429019" y="251981"/>
                                </a:lnTo>
                                <a:close/>
                              </a:path>
                              <a:path w="8437245" h="563880">
                                <a:moveTo>
                                  <a:pt x="8436641" y="0"/>
                                </a:moveTo>
                                <a:lnTo>
                                  <a:pt x="3482598" y="299373"/>
                                </a:lnTo>
                                <a:lnTo>
                                  <a:pt x="3095807" y="311657"/>
                                </a:lnTo>
                                <a:lnTo>
                                  <a:pt x="3016448" y="312603"/>
                                </a:lnTo>
                                <a:lnTo>
                                  <a:pt x="8436641" y="312603"/>
                                </a:lnTo>
                                <a:lnTo>
                                  <a:pt x="8436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490100"/>
                            <a:ext cx="1069276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447675">
                                <a:moveTo>
                                  <a:pt x="0" y="1856"/>
                                </a:moveTo>
                                <a:lnTo>
                                  <a:pt x="0" y="447642"/>
                                </a:lnTo>
                                <a:lnTo>
                                  <a:pt x="10692383" y="447642"/>
                                </a:lnTo>
                                <a:lnTo>
                                  <a:pt x="10692383" y="323530"/>
                                </a:lnTo>
                                <a:lnTo>
                                  <a:pt x="3087874" y="323530"/>
                                </a:lnTo>
                                <a:lnTo>
                                  <a:pt x="2717799" y="320611"/>
                                </a:lnTo>
                                <a:lnTo>
                                  <a:pt x="2662056" y="319738"/>
                                </a:lnTo>
                                <a:lnTo>
                                  <a:pt x="2661141" y="319738"/>
                                </a:lnTo>
                                <a:lnTo>
                                  <a:pt x="2240742" y="309082"/>
                                </a:lnTo>
                                <a:lnTo>
                                  <a:pt x="1897107" y="294096"/>
                                </a:lnTo>
                                <a:lnTo>
                                  <a:pt x="1623826" y="277235"/>
                                </a:lnTo>
                                <a:lnTo>
                                  <a:pt x="1413320" y="260679"/>
                                </a:lnTo>
                                <a:lnTo>
                                  <a:pt x="1210466" y="241264"/>
                                </a:lnTo>
                                <a:lnTo>
                                  <a:pt x="1063588" y="224755"/>
                                </a:lnTo>
                                <a:lnTo>
                                  <a:pt x="921891" y="206584"/>
                                </a:lnTo>
                                <a:lnTo>
                                  <a:pt x="784096" y="186505"/>
                                </a:lnTo>
                                <a:lnTo>
                                  <a:pt x="695341" y="172148"/>
                                </a:lnTo>
                                <a:lnTo>
                                  <a:pt x="608876" y="156964"/>
                                </a:lnTo>
                                <a:lnTo>
                                  <a:pt x="524749" y="140936"/>
                                </a:lnTo>
                                <a:lnTo>
                                  <a:pt x="443010" y="124049"/>
                                </a:lnTo>
                                <a:lnTo>
                                  <a:pt x="363711" y="106288"/>
                                </a:lnTo>
                                <a:lnTo>
                                  <a:pt x="286900" y="87639"/>
                                </a:lnTo>
                                <a:lnTo>
                                  <a:pt x="249443" y="77976"/>
                                </a:lnTo>
                                <a:lnTo>
                                  <a:pt x="212628" y="68085"/>
                                </a:lnTo>
                                <a:lnTo>
                                  <a:pt x="140945" y="47612"/>
                                </a:lnTo>
                                <a:lnTo>
                                  <a:pt x="71901" y="26204"/>
                                </a:lnTo>
                                <a:lnTo>
                                  <a:pt x="5546" y="3847"/>
                                </a:lnTo>
                                <a:lnTo>
                                  <a:pt x="0" y="1856"/>
                                </a:lnTo>
                                <a:close/>
                              </a:path>
                              <a:path w="10692765" h="447675">
                                <a:moveTo>
                                  <a:pt x="10692383" y="0"/>
                                </a:moveTo>
                                <a:lnTo>
                                  <a:pt x="10122112" y="19802"/>
                                </a:lnTo>
                                <a:lnTo>
                                  <a:pt x="4532843" y="299392"/>
                                </a:lnTo>
                                <a:lnTo>
                                  <a:pt x="3533206" y="321399"/>
                                </a:lnTo>
                                <a:lnTo>
                                  <a:pt x="3465105" y="322084"/>
                                </a:lnTo>
                                <a:lnTo>
                                  <a:pt x="3398144" y="322637"/>
                                </a:lnTo>
                                <a:lnTo>
                                  <a:pt x="3332382" y="323061"/>
                                </a:lnTo>
                                <a:lnTo>
                                  <a:pt x="3268007" y="323358"/>
                                </a:lnTo>
                                <a:lnTo>
                                  <a:pt x="3205720" y="323530"/>
                                </a:lnTo>
                                <a:lnTo>
                                  <a:pt x="10692383" y="323530"/>
                                </a:lnTo>
                                <a:lnTo>
                                  <a:pt x="1069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1850389" cy="671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0" y="580130"/>
                            <a:ext cx="1069276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358140">
                                <a:moveTo>
                                  <a:pt x="0" y="99690"/>
                                </a:moveTo>
                                <a:lnTo>
                                  <a:pt x="0" y="357611"/>
                                </a:lnTo>
                                <a:lnTo>
                                  <a:pt x="10692383" y="357611"/>
                                </a:lnTo>
                                <a:lnTo>
                                  <a:pt x="10692383" y="283029"/>
                                </a:lnTo>
                                <a:lnTo>
                                  <a:pt x="3005683" y="283029"/>
                                </a:lnTo>
                                <a:lnTo>
                                  <a:pt x="2572331" y="280110"/>
                                </a:lnTo>
                                <a:lnTo>
                                  <a:pt x="2507058" y="279237"/>
                                </a:lnTo>
                                <a:lnTo>
                                  <a:pt x="2505986" y="279237"/>
                                </a:lnTo>
                                <a:lnTo>
                                  <a:pt x="2013707" y="268581"/>
                                </a:lnTo>
                                <a:lnTo>
                                  <a:pt x="1546297" y="250554"/>
                                </a:lnTo>
                                <a:lnTo>
                                  <a:pt x="1166969" y="228806"/>
                                </a:lnTo>
                                <a:lnTo>
                                  <a:pt x="865790" y="205892"/>
                                </a:lnTo>
                                <a:lnTo>
                                  <a:pt x="635279" y="184255"/>
                                </a:lnTo>
                                <a:lnTo>
                                  <a:pt x="414549" y="159547"/>
                                </a:lnTo>
                                <a:lnTo>
                                  <a:pt x="255702" y="138928"/>
                                </a:lnTo>
                                <a:lnTo>
                                  <a:pt x="102819" y="116463"/>
                                </a:lnTo>
                                <a:lnTo>
                                  <a:pt x="4307" y="100435"/>
                                </a:lnTo>
                                <a:lnTo>
                                  <a:pt x="0" y="99690"/>
                                </a:lnTo>
                                <a:close/>
                              </a:path>
                              <a:path w="10692765" h="358140">
                                <a:moveTo>
                                  <a:pt x="10692383" y="0"/>
                                </a:moveTo>
                                <a:lnTo>
                                  <a:pt x="5017326" y="249655"/>
                                </a:lnTo>
                                <a:lnTo>
                                  <a:pt x="3527159" y="280898"/>
                                </a:lnTo>
                                <a:lnTo>
                                  <a:pt x="3447415" y="281583"/>
                                </a:lnTo>
                                <a:lnTo>
                                  <a:pt x="3369004" y="282136"/>
                                </a:lnTo>
                                <a:lnTo>
                                  <a:pt x="3291998" y="282561"/>
                                </a:lnTo>
                                <a:lnTo>
                                  <a:pt x="3216616" y="282858"/>
                                </a:lnTo>
                                <a:lnTo>
                                  <a:pt x="3143678" y="283029"/>
                                </a:lnTo>
                                <a:lnTo>
                                  <a:pt x="10692383" y="283029"/>
                                </a:lnTo>
                                <a:lnTo>
                                  <a:pt x="1069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F8C7B" id="Group 154" o:spid="_x0000_s1026" style="position:absolute;margin-left:0;margin-top:521.5pt;width:841.95pt;height:73.85pt;z-index:251665408;mso-wrap-distance-left:0;mso-wrap-distance-right:0;mso-position-horizontal-relative:page;mso-position-vertical-relative:page" coordsize="106927,9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">
                <v:shape id="Graphic 155" o:spid="_x0000_s1027" style="position:absolute;left:22557;top:3738;width:84372;height:5639;visibility:visible;mso-wrap-style:square;v-text-anchor:top" coordsize="8437245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tr8EA&#10;AADcAAAADwAAAGRycy9kb3ducmV2LnhtbERPTYvCMBC9L/gfwgje1tSC7lKNooLo0a2u56EZm2Iz&#10;qU3U+u+NsLC3ebzPmS06W4s7tb5yrGA0TEAQF05XXCo4Hjaf3yB8QNZYOyYFT/KwmPc+Zphp9+Af&#10;uuehFDGEfYYKTAhNJqUvDFn0Q9cQR+7sWoshwraUusVHDLe1TJNkIi1WHBsMNrQ2VFzym1WwyqX5&#10;2p3Oh9/qOLrur5d0tU1PSg363XIKIlAX/sV/7p2O88djeD8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cra/BAAAA3AAAAA8AAAAAAAAAAAAAAAAAmAIAAGRycy9kb3du&#10;cmV2LnhtbFBLBQYAAAAABAAEAPUAAACGAwAAAAA=&#10;" path="m2429019,251981r-11663,l2410792,252359r318,l2403503,253004r-65326,8366l2030545,308690,,563850r8436641,l8436641,312603r-5496887,l2798020,310843r-73837,-2153l2723595,308690r-66998,-3079l2630166,303986r-274,l2602962,302013r-43659,-4098l2510204,291083r-40415,-9776l2441598,259280r-728,-1614l2432362,252359r-3343,-378xem8436641,l3482598,299373r-386791,12284l3016448,312603r5420193,l8436641,xe" fillcolor="#001f5f" stroked="f">
                  <v:path arrowok="t"/>
                </v:shape>
                <v:shape id="Graphic 156" o:spid="_x0000_s1028" style="position:absolute;top:4901;width:106927;height:4476;visibility:visible;mso-wrap-style:square;v-text-anchor:top" coordsize="10692765,447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i9cEA&#10;AADcAAAADwAAAGRycy9kb3ducmV2LnhtbERPS27CMBDdI3EHa5C6AwfaIhQwCCFoWHQD5QCjeIgD&#10;8TjEJqS3r5GQupun953FqrOVaKnxpWMF41ECgjh3uuRCwelnN5yB8AFZY+WYFPySh9Wy31tgqt2D&#10;D9QeQyFiCPsUFZgQ6lRKnxuy6EeuJo7c2TUWQ4RNIXWDjxhuKzlJkqm0WHJsMFjTxlB+Pd6tgq8J&#10;m0vdbs+H8LG/fessK/LsXam3QbeegwjUhX/xy73Xcf7nFJ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+IvXBAAAA3AAAAA8AAAAAAAAAAAAAAAAAmAIAAGRycy9kb3du&#10;cmV2LnhtbFBLBQYAAAAABAAEAPUAAACGAwAAAAA=&#10;" path="m,1856l,447642r10692383,l10692383,323530r-7604509,l2717799,320611r-55743,-873l2661141,319738,2240742,309082,1897107,294096,1623826,277235,1413320,260679,1210466,241264,1063588,224755,921891,206584,784096,186505,695341,172148,608876,156964,524749,140936,443010,124049,363711,106288,286900,87639,249443,77976,212628,68085,140945,47612,71901,26204,5546,3847,,1856xem10692383,r-570271,19802l4532843,299392r-999637,22007l3465105,322084r-66961,553l3332382,323061r-64375,297l3205720,323530r7486663,l10692383,xe" fillcolor="#f1f1f1" stroked="f">
                  <v:path arrowok="t"/>
                </v:shape>
                <v:shape id="Image 157" o:spid="_x0000_s1029" type="#_x0000_t75" style="position:absolute;left:2819;width:18504;height:6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D9BPDAAAA3AAAAA8AAABkcnMvZG93bnJldi54bWxET01rwkAQvQv9D8sUvOnGghqiq0jBUloP&#10;NfZQb0N2mqRmZ8PuauK/d4WCt3m8z1mue9OICzlfW1YwGScgiAuray4VfB+2oxSED8gaG8uk4Eoe&#10;1qunwRIzbTve0yUPpYgh7DNUUIXQZlL6oiKDfmxb4sj9WmcwROhKqR12Mdw08iVJZtJgzbGhwpZe&#10;KypO+dko+OnwK+3/5p9ObvLpx+7apMe3rVLD536zABGoDw/xv/tdx/nTOdyfiRf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AP0E8MAAADcAAAADwAAAAAAAAAAAAAAAACf&#10;AgAAZHJzL2Rvd25yZXYueG1sUEsFBgAAAAAEAAQA9wAAAI8DAAAAAA==&#10;">
                  <v:imagedata r:id="rId12" o:title=""/>
                </v:shape>
                <v:shape id="Graphic 158" o:spid="_x0000_s1030" style="position:absolute;top:5801;width:106927;height:3581;visibility:visible;mso-wrap-style:square;v-text-anchor:top" coordsize="10692765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EcQMcA&#10;AADcAAAADwAAAGRycy9kb3ducmV2LnhtbESPQWvCQBCF74L/YRmhF6kbLRVJXUUEqRQPNS2F3obs&#10;NBubnQ3ZVdN/3zkI3mZ4b977ZrnufaMu1MU6sIHpJANFXAZbc2Xg82P3uAAVE7LFJjAZ+KMI69Vw&#10;sMTchisf6VKkSkkIxxwNuJTaXOtYOvIYJ6ElFu0ndB6TrF2lbYdXCfeNnmXZXHusWRoctrR1VP4W&#10;Z2/g6e17cYqvJ/s+K3ZN/3Vw42l5NOZh1G9eQCXq0918u95bwX8WWnlGJ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HEDHAAAA3AAAAA8AAAAAAAAAAAAAAAAAmAIAAGRy&#10;cy9kb3ducmV2LnhtbFBLBQYAAAAABAAEAPUAAACMAwAAAAA=&#10;" path="m,99690l,357611r10692383,l10692383,283029r-7686700,l2572331,280110r-65273,-873l2505986,279237,2013707,268581,1546297,250554,1166969,228806,865790,205892,635279,184255,414549,159547,255702,138928,102819,116463,4307,100435,,99690xem10692383,l5017326,249655,3527159,280898r-79744,685l3369004,282136r-77006,425l3216616,282858r-72938,171l10692383,283029r,-283029xe" fillcolor="#86071c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61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6946"/>
        <w:gridCol w:w="4253"/>
      </w:tblGrid>
      <w:tr w:rsidR="00132037" w:rsidRPr="008B697F" w14:paraId="4757055B" w14:textId="77777777" w:rsidTr="006762C6">
        <w:trPr>
          <w:trHeight w:val="568"/>
        </w:trPr>
        <w:tc>
          <w:tcPr>
            <w:tcW w:w="4532" w:type="dxa"/>
            <w:tcBorders>
              <w:bottom w:val="single" w:sz="12" w:space="0" w:color="8EAADB"/>
            </w:tcBorders>
            <w:shd w:val="clear" w:color="auto" w:fill="920034"/>
            <w:vAlign w:val="center"/>
          </w:tcPr>
          <w:p w14:paraId="0809CCCF" w14:textId="77777777" w:rsidR="00132037" w:rsidRPr="006762C6" w:rsidRDefault="008B697F" w:rsidP="006762C6">
            <w:pPr>
              <w:pStyle w:val="16"/>
              <w:jc w:val="center"/>
              <w:rPr>
                <w:b/>
                <w:bCs/>
              </w:rPr>
            </w:pPr>
            <w:r w:rsidRPr="006762C6">
              <w:rPr>
                <w:b/>
                <w:bCs/>
                <w:cs/>
              </w:rPr>
              <w:t>ด้าน</w:t>
            </w:r>
          </w:p>
        </w:tc>
        <w:tc>
          <w:tcPr>
            <w:tcW w:w="6946" w:type="dxa"/>
            <w:tcBorders>
              <w:bottom w:val="single" w:sz="12" w:space="0" w:color="8EAADB"/>
            </w:tcBorders>
            <w:shd w:val="clear" w:color="auto" w:fill="920034"/>
            <w:vAlign w:val="center"/>
          </w:tcPr>
          <w:p w14:paraId="7B02D246" w14:textId="77777777" w:rsidR="00132037" w:rsidRPr="006762C6" w:rsidRDefault="008B697F" w:rsidP="006762C6">
            <w:pPr>
              <w:pStyle w:val="16"/>
              <w:jc w:val="center"/>
              <w:rPr>
                <w:b/>
                <w:bCs/>
              </w:rPr>
            </w:pPr>
            <w:r w:rsidRPr="006762C6">
              <w:rPr>
                <w:b/>
                <w:bCs/>
                <w:cs/>
              </w:rPr>
              <w:t>ประเด็นที่ต้องปรับปรุงและพัฒนา</w:t>
            </w:r>
          </w:p>
        </w:tc>
        <w:tc>
          <w:tcPr>
            <w:tcW w:w="4253" w:type="dxa"/>
            <w:tcBorders>
              <w:bottom w:val="single" w:sz="12" w:space="0" w:color="8EAADB"/>
            </w:tcBorders>
            <w:shd w:val="clear" w:color="auto" w:fill="920034"/>
            <w:vAlign w:val="center"/>
          </w:tcPr>
          <w:p w14:paraId="3649C6A9" w14:textId="77777777" w:rsidR="00132037" w:rsidRPr="006762C6" w:rsidRDefault="008B697F" w:rsidP="006762C6">
            <w:pPr>
              <w:pStyle w:val="16"/>
              <w:jc w:val="center"/>
              <w:rPr>
                <w:b/>
                <w:bCs/>
              </w:rPr>
            </w:pPr>
            <w:r w:rsidRPr="006762C6">
              <w:rPr>
                <w:b/>
                <w:bCs/>
                <w:cs/>
              </w:rPr>
              <w:t>ผู้รับผิดชอบ</w:t>
            </w:r>
            <w:r w:rsidRPr="006762C6">
              <w:rPr>
                <w:b/>
                <w:bCs/>
              </w:rPr>
              <w:t>/</w:t>
            </w:r>
            <w:r w:rsidRPr="006762C6">
              <w:rPr>
                <w:b/>
                <w:bCs/>
                <w:cs/>
              </w:rPr>
              <w:t>เวลาดำเนินการ</w:t>
            </w:r>
          </w:p>
        </w:tc>
      </w:tr>
      <w:tr w:rsidR="00132037" w:rsidRPr="008B697F" w14:paraId="5DC772E8" w14:textId="77777777" w:rsidTr="006762C6">
        <w:trPr>
          <w:trHeight w:val="565"/>
        </w:trPr>
        <w:tc>
          <w:tcPr>
            <w:tcW w:w="15731" w:type="dxa"/>
            <w:gridSpan w:val="3"/>
            <w:tcBorders>
              <w:top w:val="single" w:sz="12" w:space="0" w:color="8EAADB"/>
            </w:tcBorders>
            <w:shd w:val="clear" w:color="auto" w:fill="DEEAF6"/>
            <w:vAlign w:val="center"/>
          </w:tcPr>
          <w:p w14:paraId="7075443B" w14:textId="77777777" w:rsidR="00132037" w:rsidRPr="006762C6" w:rsidRDefault="008B697F" w:rsidP="006762C6">
            <w:pPr>
              <w:pStyle w:val="16"/>
              <w:jc w:val="center"/>
              <w:rPr>
                <w:b/>
                <w:bCs/>
              </w:rPr>
            </w:pPr>
            <w:r w:rsidRPr="006762C6">
              <w:rPr>
                <w:b/>
                <w:bCs/>
                <w:cs/>
              </w:rPr>
              <w:t>การจัดทำเว็บไซต์</w:t>
            </w:r>
            <w:r w:rsidRPr="006762C6">
              <w:rPr>
                <w:b/>
                <w:bCs/>
              </w:rPr>
              <w:t xml:space="preserve"> / </w:t>
            </w:r>
            <w:r w:rsidRPr="006762C6">
              <w:rPr>
                <w:b/>
                <w:bCs/>
                <w:cs/>
              </w:rPr>
              <w:t>ปรับปรุงข้อมูลให้เป็นปัจจุบัน</w:t>
            </w:r>
          </w:p>
        </w:tc>
      </w:tr>
      <w:tr w:rsidR="00132037" w:rsidRPr="008B697F" w14:paraId="5C843AB1" w14:textId="77777777">
        <w:trPr>
          <w:trHeight w:val="2532"/>
        </w:trPr>
        <w:tc>
          <w:tcPr>
            <w:tcW w:w="4532" w:type="dxa"/>
          </w:tcPr>
          <w:p w14:paraId="479028A4" w14:textId="77777777" w:rsidR="00132037" w:rsidRPr="006762C6" w:rsidRDefault="008B697F" w:rsidP="006762C6">
            <w:pPr>
              <w:pStyle w:val="16"/>
              <w:rPr>
                <w:b/>
                <w:bCs/>
              </w:rPr>
            </w:pPr>
            <w:r w:rsidRPr="006762C6">
              <w:rPr>
                <w:b/>
                <w:bCs/>
                <w:cs/>
              </w:rPr>
              <w:t>เว็บไซต์ของหน่วย</w:t>
            </w:r>
          </w:p>
        </w:tc>
        <w:tc>
          <w:tcPr>
            <w:tcW w:w="6946" w:type="dxa"/>
          </w:tcPr>
          <w:p w14:paraId="0073E6CF" w14:textId="5813515C" w:rsidR="00132037" w:rsidRPr="006762C6" w:rsidRDefault="008B697F" w:rsidP="006762C6">
            <w:pPr>
              <w:pStyle w:val="16"/>
            </w:pPr>
            <w:r w:rsidRPr="006762C6">
              <w:t xml:space="preserve">1. </w:t>
            </w:r>
            <w:r w:rsidRPr="006762C6">
              <w:rPr>
                <w:cs/>
              </w:rPr>
              <w:t>จัดทำเว็บไซต์หลักของสถานีตำรวจภูธร</w:t>
            </w:r>
            <w:r w:rsidR="004E6ABD">
              <w:rPr>
                <w:rFonts w:hint="cs"/>
                <w:cs/>
                <w:lang w:bidi="th-TH"/>
              </w:rPr>
              <w:t>เสริมงาม</w:t>
            </w:r>
            <w:r w:rsidRPr="006762C6">
              <w:t xml:space="preserve"> </w:t>
            </w:r>
            <w:r w:rsidRPr="006762C6">
              <w:rPr>
                <w:cs/>
              </w:rPr>
              <w:t>ให้เป็นข้อมูลปัจจุบัน</w:t>
            </w:r>
            <w:r w:rsidRPr="006762C6">
              <w:t xml:space="preserve"> </w:t>
            </w:r>
            <w:r w:rsidRPr="006762C6">
              <w:rPr>
                <w:cs/>
              </w:rPr>
              <w:t>เปิดเผยข้อมูล อย่างสม่ำเสมอ</w:t>
            </w:r>
          </w:p>
          <w:p w14:paraId="796A54C2" w14:textId="77777777" w:rsidR="00132037" w:rsidRPr="006762C6" w:rsidRDefault="008B697F" w:rsidP="006762C6">
            <w:pPr>
              <w:pStyle w:val="16"/>
            </w:pPr>
            <w:r w:rsidRPr="006762C6">
              <w:t xml:space="preserve">2. </w:t>
            </w:r>
            <w:r w:rsidRPr="006762C6">
              <w:rPr>
                <w:cs/>
              </w:rPr>
              <w:t>เว็บไซต์ของหน่วย</w:t>
            </w:r>
            <w:r w:rsidRPr="006762C6">
              <w:t xml:space="preserve"> </w:t>
            </w:r>
            <w:r w:rsidRPr="006762C6">
              <w:rPr>
                <w:cs/>
              </w:rPr>
              <w:t>สามารถเชื่อมโยงข้อมูลกับหน่วยงานที่เกี่ยวข้องได้</w:t>
            </w:r>
            <w:r w:rsidRPr="006762C6">
              <w:t xml:space="preserve"> </w:t>
            </w:r>
            <w:r w:rsidRPr="006762C6">
              <w:rPr>
                <w:cs/>
              </w:rPr>
              <w:t>เช่น</w:t>
            </w:r>
            <w:r w:rsidRPr="006762C6">
              <w:t xml:space="preserve"> </w:t>
            </w:r>
            <w:r w:rsidRPr="006762C6">
              <w:rPr>
                <w:cs/>
              </w:rPr>
              <w:t>การ ให้บริการ</w:t>
            </w:r>
            <w:r w:rsidRPr="006762C6">
              <w:t xml:space="preserve"> E-Service </w:t>
            </w:r>
            <w:r w:rsidRPr="006762C6">
              <w:rPr>
                <w:cs/>
              </w:rPr>
              <w:t>และสามารถเชื่อมโยงกับสื่อสังคมออนไลน์</w:t>
            </w:r>
            <w:r w:rsidRPr="006762C6">
              <w:t xml:space="preserve"> </w:t>
            </w:r>
            <w:r w:rsidRPr="006762C6">
              <w:rPr>
                <w:cs/>
              </w:rPr>
              <w:t>เช่น</w:t>
            </w:r>
            <w:r w:rsidRPr="006762C6">
              <w:t xml:space="preserve"> </w:t>
            </w:r>
            <w:r w:rsidRPr="006762C6">
              <w:rPr>
                <w:cs/>
              </w:rPr>
              <w:t>เฟสบุ๊ค</w:t>
            </w:r>
            <w:r w:rsidRPr="006762C6">
              <w:t xml:space="preserve"> </w:t>
            </w:r>
            <w:r w:rsidRPr="006762C6">
              <w:rPr>
                <w:cs/>
              </w:rPr>
              <w:t xml:space="preserve">ไลน์ </w:t>
            </w:r>
            <w:proofErr w:type="spellStart"/>
            <w:r w:rsidRPr="006762C6">
              <w:t>Tiktok</w:t>
            </w:r>
            <w:proofErr w:type="spellEnd"/>
            <w:r w:rsidRPr="006762C6">
              <w:t xml:space="preserve"> </w:t>
            </w:r>
            <w:r w:rsidRPr="006762C6">
              <w:rPr>
                <w:cs/>
              </w:rPr>
              <w:t>ฯลฯ</w:t>
            </w:r>
            <w:r w:rsidRPr="006762C6">
              <w:t xml:space="preserve"> </w:t>
            </w:r>
            <w:r w:rsidRPr="006762C6">
              <w:rPr>
                <w:cs/>
              </w:rPr>
              <w:t>เพื่อให้ประชาชนสามารถเข้าถึงได้ง่าย</w:t>
            </w:r>
          </w:p>
        </w:tc>
        <w:tc>
          <w:tcPr>
            <w:tcW w:w="4253" w:type="dxa"/>
          </w:tcPr>
          <w:p w14:paraId="02B888AF" w14:textId="77777777" w:rsidR="004E6ABD" w:rsidRDefault="004E6ABD" w:rsidP="004E6ABD">
            <w:pPr>
              <w:tabs>
                <w:tab w:val="left" w:pos="160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มานพ ชารินทร์</w:t>
            </w:r>
            <w:r w:rsidRPr="00EB3E3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6046CF" w14:textId="77777777" w:rsidR="004E6ABD" w:rsidRPr="004E6ABD" w:rsidRDefault="004E6ABD" w:rsidP="004E6ABD">
            <w:pPr>
              <w:tabs>
                <w:tab w:val="left" w:pos="160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A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 w:rsidRPr="004E6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</w:t>
            </w:r>
            <w:r w:rsidRPr="004E6ABD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การปฏิบัติ</w:t>
            </w:r>
          </w:p>
          <w:p w14:paraId="14897DF9" w14:textId="77777777" w:rsidR="004E6ABD" w:rsidRPr="00EB3E3D" w:rsidRDefault="004E6ABD" w:rsidP="004E6ABD">
            <w:pPr>
              <w:tabs>
                <w:tab w:val="left" w:pos="1608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1</w:t>
            </w:r>
            <w:r w:rsidRPr="00EB3E3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.จนท.ลงเว็บไซต์ สภ.</w:t>
            </w:r>
          </w:p>
          <w:p w14:paraId="7F429434" w14:textId="79B26CEE" w:rsidR="004E6ABD" w:rsidRDefault="004E6ABD" w:rsidP="004E6ABD">
            <w:pPr>
              <w:pStyle w:val="16"/>
            </w:pPr>
            <w:r w:rsidRPr="00EB3E3D">
              <w:rPr>
                <w:cs/>
              </w:rPr>
              <w:t xml:space="preserve">  - </w:t>
            </w:r>
            <w:r>
              <w:rPr>
                <w:rFonts w:hint="cs"/>
                <w:cs/>
              </w:rPr>
              <w:t>ส</w:t>
            </w:r>
            <w:r>
              <w:t>.</w:t>
            </w:r>
            <w:r>
              <w:rPr>
                <w:rFonts w:hint="cs"/>
                <w:cs/>
              </w:rPr>
              <w:t>ต</w:t>
            </w:r>
            <w:r>
              <w:t>.</w:t>
            </w:r>
            <w:r>
              <w:rPr>
                <w:rFonts w:hint="cs"/>
                <w:cs/>
              </w:rPr>
              <w:t>ต</w:t>
            </w:r>
            <w:r>
              <w:t>.</w:t>
            </w:r>
            <w:r>
              <w:rPr>
                <w:rFonts w:hint="cs"/>
                <w:cs/>
              </w:rPr>
              <w:t>พงศพัฒน์ สุทะนวน</w:t>
            </w:r>
          </w:p>
          <w:p w14:paraId="5A677089" w14:textId="77777777" w:rsidR="004E6ABD" w:rsidRPr="006762C6" w:rsidRDefault="004E6ABD" w:rsidP="004E6ABD">
            <w:pPr>
              <w:pStyle w:val="16"/>
            </w:pPr>
          </w:p>
          <w:p w14:paraId="1B245958" w14:textId="52E746A5" w:rsidR="00132037" w:rsidRPr="006762C6" w:rsidRDefault="004E6ABD" w:rsidP="006762C6">
            <w:pPr>
              <w:pStyle w:val="16"/>
            </w:pPr>
            <w:r w:rsidRPr="004E6ABD">
              <w:rPr>
                <w:color w:val="FF0000"/>
                <w:cs/>
              </w:rPr>
              <w:t>ดำเนินการให้แล้วเสร็จภายใน</w:t>
            </w:r>
            <w:r w:rsidRPr="004E6ABD">
              <w:rPr>
                <w:color w:val="FF0000"/>
              </w:rPr>
              <w:t xml:space="preserve"> 30 </w:t>
            </w:r>
            <w:r w:rsidRPr="004E6ABD">
              <w:rPr>
                <w:color w:val="FF0000"/>
                <w:cs/>
              </w:rPr>
              <w:t>เม</w:t>
            </w:r>
            <w:r w:rsidRPr="004E6ABD">
              <w:rPr>
                <w:color w:val="FF0000"/>
              </w:rPr>
              <w:t>.</w:t>
            </w:r>
            <w:r w:rsidRPr="004E6ABD">
              <w:rPr>
                <w:color w:val="FF0000"/>
                <w:cs/>
              </w:rPr>
              <w:t>ย</w:t>
            </w:r>
            <w:r w:rsidRPr="004E6ABD">
              <w:rPr>
                <w:color w:val="FF0000"/>
              </w:rPr>
              <w:t>.68</w:t>
            </w:r>
          </w:p>
        </w:tc>
      </w:tr>
      <w:tr w:rsidR="00132037" w:rsidRPr="008B697F" w14:paraId="5A9F711A" w14:textId="77777777" w:rsidTr="006762C6">
        <w:trPr>
          <w:trHeight w:val="568"/>
        </w:trPr>
        <w:tc>
          <w:tcPr>
            <w:tcW w:w="15731" w:type="dxa"/>
            <w:gridSpan w:val="3"/>
            <w:shd w:val="clear" w:color="auto" w:fill="DEEAF6"/>
            <w:vAlign w:val="center"/>
          </w:tcPr>
          <w:p w14:paraId="57CC7B34" w14:textId="77777777" w:rsidR="00132037" w:rsidRPr="006762C6" w:rsidRDefault="008B697F" w:rsidP="006762C6">
            <w:pPr>
              <w:pStyle w:val="16"/>
              <w:jc w:val="center"/>
              <w:rPr>
                <w:b/>
                <w:bCs/>
              </w:rPr>
            </w:pPr>
            <w:r w:rsidRPr="006762C6">
              <w:rPr>
                <w:b/>
                <w:bCs/>
                <w:cs/>
              </w:rPr>
              <w:t>การจัดทำข้อมูลสาธารณะตามเกณฑ์การประเมินและข้อมูลที่เกี่ยวข้องต่าง</w:t>
            </w:r>
            <w:r w:rsidRPr="006762C6">
              <w:rPr>
                <w:b/>
                <w:bCs/>
              </w:rPr>
              <w:t xml:space="preserve"> </w:t>
            </w:r>
            <w:r w:rsidRPr="006762C6">
              <w:rPr>
                <w:b/>
                <w:bCs/>
                <w:cs/>
              </w:rPr>
              <w:t>ๆ</w:t>
            </w:r>
          </w:p>
        </w:tc>
      </w:tr>
      <w:tr w:rsidR="00132037" w:rsidRPr="008B697F" w14:paraId="2F1F6DF2" w14:textId="77777777">
        <w:trPr>
          <w:trHeight w:val="2532"/>
        </w:trPr>
        <w:tc>
          <w:tcPr>
            <w:tcW w:w="4532" w:type="dxa"/>
          </w:tcPr>
          <w:p w14:paraId="31C2CBE9" w14:textId="77777777" w:rsidR="00132037" w:rsidRPr="006762C6" w:rsidRDefault="008B697F" w:rsidP="006762C6">
            <w:pPr>
              <w:pStyle w:val="16"/>
              <w:rPr>
                <w:b/>
                <w:bCs/>
              </w:rPr>
            </w:pPr>
            <w:r w:rsidRPr="006762C6">
              <w:rPr>
                <w:b/>
                <w:bCs/>
                <w:cs/>
              </w:rPr>
              <w:t>ข้อมูลสาธารณะ</w:t>
            </w:r>
            <w:r w:rsidRPr="006762C6">
              <w:rPr>
                <w:b/>
                <w:bCs/>
              </w:rPr>
              <w:t xml:space="preserve"> OIT </w:t>
            </w:r>
            <w:r w:rsidRPr="006762C6">
              <w:rPr>
                <w:b/>
                <w:bCs/>
                <w:cs/>
              </w:rPr>
              <w:t>จำนวน</w:t>
            </w:r>
            <w:r w:rsidRPr="006762C6">
              <w:rPr>
                <w:b/>
                <w:bCs/>
              </w:rPr>
              <w:t xml:space="preserve"> 25 </w:t>
            </w:r>
            <w:r w:rsidRPr="006762C6">
              <w:rPr>
                <w:b/>
                <w:bCs/>
                <w:cs/>
              </w:rPr>
              <w:t>ข้อ</w:t>
            </w:r>
          </w:p>
          <w:p w14:paraId="19157ED7" w14:textId="77777777" w:rsidR="00132037" w:rsidRPr="006762C6" w:rsidRDefault="008B697F" w:rsidP="006762C6">
            <w:pPr>
              <w:pStyle w:val="16"/>
            </w:pPr>
            <w:r w:rsidRPr="006762C6">
              <w:rPr>
                <w:b/>
                <w:bCs/>
                <w:cs/>
              </w:rPr>
              <w:t>และข้อมูลที่เกี่ยวข้องต่างๆ</w:t>
            </w:r>
          </w:p>
        </w:tc>
        <w:tc>
          <w:tcPr>
            <w:tcW w:w="6946" w:type="dxa"/>
          </w:tcPr>
          <w:p w14:paraId="2F4B431C" w14:textId="77777777" w:rsidR="00132037" w:rsidRDefault="004E6ABD" w:rsidP="006762C6">
            <w:pPr>
              <w:pStyle w:val="16"/>
            </w:pPr>
            <w:r>
              <w:t xml:space="preserve">- </w:t>
            </w:r>
            <w:r w:rsidR="008B697F" w:rsidRPr="006762C6">
              <w:rPr>
                <w:cs/>
              </w:rPr>
              <w:t>จัดทำข้อมูลสาธารณะ</w:t>
            </w:r>
            <w:r w:rsidR="008B697F" w:rsidRPr="006762C6">
              <w:t xml:space="preserve"> OIT </w:t>
            </w:r>
            <w:r w:rsidR="008B697F" w:rsidRPr="006762C6">
              <w:rPr>
                <w:cs/>
              </w:rPr>
              <w:t>และข้อมูลที่เกี่ยวข้อง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ตามเกณฑ์และแนวทางการประเมิน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ที่ทาง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สำนักงาน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ป</w:t>
            </w:r>
            <w:r w:rsidR="008B697F" w:rsidRPr="006762C6">
              <w:t>.</w:t>
            </w:r>
            <w:r w:rsidR="008B697F" w:rsidRPr="006762C6">
              <w:rPr>
                <w:cs/>
              </w:rPr>
              <w:t>ป</w:t>
            </w:r>
            <w:r w:rsidR="008B697F" w:rsidRPr="006762C6">
              <w:t>.</w:t>
            </w:r>
            <w:r w:rsidR="008B697F" w:rsidRPr="006762C6">
              <w:rPr>
                <w:cs/>
              </w:rPr>
              <w:t>ช</w:t>
            </w:r>
            <w:r w:rsidR="008B697F" w:rsidRPr="006762C6">
              <w:t xml:space="preserve">. </w:t>
            </w:r>
            <w:r w:rsidR="008B697F" w:rsidRPr="006762C6">
              <w:rPr>
                <w:cs/>
              </w:rPr>
              <w:t>กำหนด</w:t>
            </w:r>
          </w:p>
          <w:p w14:paraId="3A41B003" w14:textId="7DE78E20" w:rsidR="004E6ABD" w:rsidRPr="006762C6" w:rsidRDefault="004E6ABD" w:rsidP="006762C6">
            <w:pPr>
              <w:pStyle w:val="16"/>
            </w:pPr>
            <w:r>
              <w:t xml:space="preserve">- </w:t>
            </w:r>
            <w:r w:rsidRPr="00310D05">
              <w:rPr>
                <w:cs/>
              </w:rPr>
              <w:t>เจ้าหน้าที่ดูแลเว็บไซต์ของสถานี (</w:t>
            </w:r>
            <w:r w:rsidRPr="00310D05">
              <w:t>admin</w:t>
            </w:r>
            <w:r w:rsidRPr="00310D05">
              <w:rPr>
                <w:cs/>
              </w:rPr>
              <w:t>) ลงข้อมูลเป็นปัจจุบัน เปิดเผยข้อมูลสม่ำเสมอ</w:t>
            </w:r>
          </w:p>
        </w:tc>
        <w:tc>
          <w:tcPr>
            <w:tcW w:w="4253" w:type="dxa"/>
          </w:tcPr>
          <w:p w14:paraId="790D664E" w14:textId="77777777" w:rsidR="004E6ABD" w:rsidRDefault="004E6ABD" w:rsidP="004E6ABD">
            <w:pPr>
              <w:tabs>
                <w:tab w:val="left" w:pos="160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มานพ ชารินทร์</w:t>
            </w:r>
            <w:r w:rsidRPr="00EB3E3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1AC8CE" w14:textId="77777777" w:rsidR="004E6ABD" w:rsidRPr="004E6ABD" w:rsidRDefault="004E6ABD" w:rsidP="004E6ABD">
            <w:pPr>
              <w:tabs>
                <w:tab w:val="left" w:pos="160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6A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 w:rsidRPr="004E6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</w:t>
            </w:r>
            <w:r w:rsidRPr="004E6ABD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การปฏิบัติ</w:t>
            </w:r>
          </w:p>
          <w:p w14:paraId="28965417" w14:textId="77777777" w:rsidR="004E6ABD" w:rsidRPr="00EB3E3D" w:rsidRDefault="004E6ABD" w:rsidP="004E6ABD">
            <w:pPr>
              <w:tabs>
                <w:tab w:val="left" w:pos="1608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1</w:t>
            </w:r>
            <w:r w:rsidRPr="00EB3E3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.จนท.ลงเว็บไซต์ สภ.</w:t>
            </w:r>
          </w:p>
          <w:p w14:paraId="2EEB5DB2" w14:textId="77777777" w:rsidR="004E6ABD" w:rsidRDefault="004E6ABD" w:rsidP="004E6ABD">
            <w:pPr>
              <w:pStyle w:val="16"/>
            </w:pPr>
            <w:r w:rsidRPr="00EB3E3D">
              <w:rPr>
                <w:cs/>
              </w:rPr>
              <w:t xml:space="preserve">  - </w:t>
            </w:r>
            <w:r>
              <w:rPr>
                <w:rFonts w:hint="cs"/>
                <w:cs/>
              </w:rPr>
              <w:t>ส</w:t>
            </w:r>
            <w:r>
              <w:t>.</w:t>
            </w:r>
            <w:r>
              <w:rPr>
                <w:rFonts w:hint="cs"/>
                <w:cs/>
              </w:rPr>
              <w:t>ต</w:t>
            </w:r>
            <w:r>
              <w:t>.</w:t>
            </w:r>
            <w:r>
              <w:rPr>
                <w:rFonts w:hint="cs"/>
                <w:cs/>
              </w:rPr>
              <w:t>ต</w:t>
            </w:r>
            <w:r>
              <w:t>.</w:t>
            </w:r>
            <w:r>
              <w:rPr>
                <w:rFonts w:hint="cs"/>
                <w:cs/>
              </w:rPr>
              <w:t>พงศพัฒน์ สุทะนวน</w:t>
            </w:r>
          </w:p>
          <w:p w14:paraId="53D1F9AA" w14:textId="77777777" w:rsidR="004E6ABD" w:rsidRDefault="004E6ABD" w:rsidP="004E6ABD">
            <w:pPr>
              <w:pStyle w:val="16"/>
            </w:pPr>
          </w:p>
          <w:p w14:paraId="787B5958" w14:textId="16764F6E" w:rsidR="00132037" w:rsidRPr="006762C6" w:rsidRDefault="008B697F" w:rsidP="004E6ABD">
            <w:pPr>
              <w:pStyle w:val="16"/>
            </w:pPr>
            <w:r w:rsidRPr="004E6ABD">
              <w:rPr>
                <w:color w:val="FF0000"/>
                <w:cs/>
              </w:rPr>
              <w:t>ดำเนินการให้แล้วเสร็จภายใน</w:t>
            </w:r>
            <w:r w:rsidRPr="004E6ABD">
              <w:rPr>
                <w:color w:val="FF0000"/>
              </w:rPr>
              <w:t xml:space="preserve"> 30 </w:t>
            </w:r>
            <w:r w:rsidRPr="004E6ABD">
              <w:rPr>
                <w:color w:val="FF0000"/>
                <w:cs/>
              </w:rPr>
              <w:t>เม</w:t>
            </w:r>
            <w:r w:rsidRPr="004E6ABD">
              <w:rPr>
                <w:color w:val="FF0000"/>
              </w:rPr>
              <w:t>.</w:t>
            </w:r>
            <w:r w:rsidRPr="004E6ABD">
              <w:rPr>
                <w:color w:val="FF0000"/>
                <w:cs/>
              </w:rPr>
              <w:t>ย</w:t>
            </w:r>
            <w:r w:rsidRPr="004E6ABD">
              <w:rPr>
                <w:color w:val="FF0000"/>
              </w:rPr>
              <w:t>.68</w:t>
            </w:r>
          </w:p>
        </w:tc>
      </w:tr>
    </w:tbl>
    <w:p w14:paraId="63C9A2D2" w14:textId="77777777" w:rsidR="00132037" w:rsidRPr="008B697F" w:rsidRDefault="00132037">
      <w:pPr>
        <w:spacing w:line="356" w:lineRule="exact"/>
        <w:rPr>
          <w:rFonts w:ascii="TH SarabunIT๙" w:hAnsi="TH SarabunIT๙" w:cs="TH SarabunIT๙"/>
          <w:sz w:val="32"/>
          <w:szCs w:val="32"/>
        </w:rPr>
        <w:sectPr w:rsidR="00132037" w:rsidRPr="008B697F">
          <w:pgSz w:w="16840" w:h="11910" w:orient="landscape"/>
          <w:pgMar w:top="640" w:right="400" w:bottom="0" w:left="400" w:header="295" w:footer="0" w:gutter="0"/>
          <w:cols w:space="720"/>
        </w:sectPr>
      </w:pPr>
    </w:p>
    <w:p w14:paraId="49783E30" w14:textId="3DF7F5AA" w:rsidR="00132037" w:rsidRPr="006762C6" w:rsidRDefault="008B697F" w:rsidP="006762C6">
      <w:pPr>
        <w:pStyle w:val="16"/>
        <w:rPr>
          <w:b/>
          <w:bCs/>
        </w:rPr>
      </w:pPr>
      <w:r w:rsidRPr="008B697F">
        <w:rPr>
          <w:noProof/>
          <w:lang w:bidi="th-TH"/>
        </w:rPr>
        <w:lastRenderedPageBreak/>
        <mc:AlternateContent>
          <mc:Choice Requires="wpg">
            <w:drawing>
              <wp:anchor distT="0" distB="0" distL="0" distR="0" simplePos="0" relativeHeight="251666432" behindDoc="0" locked="0" layoutInCell="1" allowOverlap="1" wp14:anchorId="23BA4C34" wp14:editId="3D0A2528">
                <wp:simplePos x="0" y="0"/>
                <wp:positionH relativeFrom="page">
                  <wp:posOffset>0</wp:posOffset>
                </wp:positionH>
                <wp:positionV relativeFrom="page">
                  <wp:posOffset>6897889</wp:posOffset>
                </wp:positionV>
                <wp:extent cx="10692765" cy="66294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662940"/>
                          <a:chOff x="0" y="0"/>
                          <a:chExt cx="10692765" cy="66294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2278193" y="0"/>
                            <a:ext cx="841438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4385" h="662940">
                                <a:moveTo>
                                  <a:pt x="2303673" y="366548"/>
                                </a:moveTo>
                                <a:lnTo>
                                  <a:pt x="2292090" y="366548"/>
                                </a:lnTo>
                                <a:lnTo>
                                  <a:pt x="2285488" y="366928"/>
                                </a:lnTo>
                                <a:lnTo>
                                  <a:pt x="2285799" y="366928"/>
                                </a:lnTo>
                                <a:lnTo>
                                  <a:pt x="2278195" y="367572"/>
                                </a:lnTo>
                                <a:lnTo>
                                  <a:pt x="2212856" y="375941"/>
                                </a:lnTo>
                                <a:lnTo>
                                  <a:pt x="1905240" y="423260"/>
                                </a:lnTo>
                                <a:lnTo>
                                  <a:pt x="0" y="662674"/>
                                </a:lnTo>
                                <a:lnTo>
                                  <a:pt x="8414189" y="662674"/>
                                </a:lnTo>
                                <a:lnTo>
                                  <a:pt x="8414189" y="427174"/>
                                </a:lnTo>
                                <a:lnTo>
                                  <a:pt x="2814485" y="427174"/>
                                </a:lnTo>
                                <a:lnTo>
                                  <a:pt x="2672698" y="425413"/>
                                </a:lnTo>
                                <a:lnTo>
                                  <a:pt x="2598897" y="423260"/>
                                </a:lnTo>
                                <a:lnTo>
                                  <a:pt x="2598302" y="423260"/>
                                </a:lnTo>
                                <a:lnTo>
                                  <a:pt x="2531276" y="420179"/>
                                </a:lnTo>
                                <a:lnTo>
                                  <a:pt x="2504867" y="418555"/>
                                </a:lnTo>
                                <a:lnTo>
                                  <a:pt x="2504590" y="418555"/>
                                </a:lnTo>
                                <a:lnTo>
                                  <a:pt x="2477641" y="416580"/>
                                </a:lnTo>
                                <a:lnTo>
                                  <a:pt x="2433981" y="412482"/>
                                </a:lnTo>
                                <a:lnTo>
                                  <a:pt x="2384883" y="405650"/>
                                </a:lnTo>
                                <a:lnTo>
                                  <a:pt x="2344468" y="395874"/>
                                </a:lnTo>
                                <a:lnTo>
                                  <a:pt x="2316277" y="373848"/>
                                </a:lnTo>
                                <a:lnTo>
                                  <a:pt x="2315548" y="372234"/>
                                </a:lnTo>
                                <a:lnTo>
                                  <a:pt x="2307041" y="366928"/>
                                </a:lnTo>
                                <a:lnTo>
                                  <a:pt x="2303673" y="366548"/>
                                </a:lnTo>
                                <a:close/>
                              </a:path>
                              <a:path w="8414385" h="662940">
                                <a:moveTo>
                                  <a:pt x="8414189" y="108347"/>
                                </a:moveTo>
                                <a:lnTo>
                                  <a:pt x="3357276" y="413942"/>
                                </a:lnTo>
                                <a:lnTo>
                                  <a:pt x="2970526" y="426227"/>
                                </a:lnTo>
                                <a:lnTo>
                                  <a:pt x="2891126" y="427174"/>
                                </a:lnTo>
                                <a:lnTo>
                                  <a:pt x="8414189" y="427174"/>
                                </a:lnTo>
                                <a:lnTo>
                                  <a:pt x="8414189" y="108347"/>
                                </a:lnTo>
                                <a:close/>
                              </a:path>
                              <a:path w="8414385" h="662940">
                                <a:moveTo>
                                  <a:pt x="8414189" y="0"/>
                                </a:moveTo>
                                <a:lnTo>
                                  <a:pt x="8383657" y="14389"/>
                                </a:lnTo>
                                <a:lnTo>
                                  <a:pt x="8384248" y="18159"/>
                                </a:lnTo>
                                <a:lnTo>
                                  <a:pt x="8387508" y="22191"/>
                                </a:lnTo>
                                <a:lnTo>
                                  <a:pt x="8393535" y="26491"/>
                                </a:lnTo>
                                <a:lnTo>
                                  <a:pt x="8402425" y="31066"/>
                                </a:lnTo>
                                <a:lnTo>
                                  <a:pt x="8414189" y="35920"/>
                                </a:lnTo>
                                <a:lnTo>
                                  <a:pt x="8414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204499"/>
                            <a:ext cx="106927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458470">
                                <a:moveTo>
                                  <a:pt x="0" y="47569"/>
                                </a:moveTo>
                                <a:lnTo>
                                  <a:pt x="0" y="458175"/>
                                </a:lnTo>
                                <a:lnTo>
                                  <a:pt x="10692383" y="458175"/>
                                </a:lnTo>
                                <a:lnTo>
                                  <a:pt x="10692383" y="326950"/>
                                </a:lnTo>
                                <a:lnTo>
                                  <a:pt x="2958334" y="326950"/>
                                </a:lnTo>
                                <a:lnTo>
                                  <a:pt x="2588237" y="324031"/>
                                </a:lnTo>
                                <a:lnTo>
                                  <a:pt x="2532492" y="323159"/>
                                </a:lnTo>
                                <a:lnTo>
                                  <a:pt x="2531580" y="323159"/>
                                </a:lnTo>
                                <a:lnTo>
                                  <a:pt x="2111179" y="312502"/>
                                </a:lnTo>
                                <a:lnTo>
                                  <a:pt x="1767567" y="297518"/>
                                </a:lnTo>
                                <a:lnTo>
                                  <a:pt x="1494286" y="280656"/>
                                </a:lnTo>
                                <a:lnTo>
                                  <a:pt x="1283780" y="264100"/>
                                </a:lnTo>
                                <a:lnTo>
                                  <a:pt x="1080926" y="244686"/>
                                </a:lnTo>
                                <a:lnTo>
                                  <a:pt x="934048" y="228177"/>
                                </a:lnTo>
                                <a:lnTo>
                                  <a:pt x="792330" y="210002"/>
                                </a:lnTo>
                                <a:lnTo>
                                  <a:pt x="654556" y="189926"/>
                                </a:lnTo>
                                <a:lnTo>
                                  <a:pt x="565801" y="175570"/>
                                </a:lnTo>
                                <a:lnTo>
                                  <a:pt x="479336" y="160385"/>
                                </a:lnTo>
                                <a:lnTo>
                                  <a:pt x="395209" y="144357"/>
                                </a:lnTo>
                                <a:lnTo>
                                  <a:pt x="313470" y="127470"/>
                                </a:lnTo>
                                <a:lnTo>
                                  <a:pt x="234171" y="109710"/>
                                </a:lnTo>
                                <a:lnTo>
                                  <a:pt x="157360" y="91060"/>
                                </a:lnTo>
                                <a:lnTo>
                                  <a:pt x="119903" y="81397"/>
                                </a:lnTo>
                                <a:lnTo>
                                  <a:pt x="83088" y="71506"/>
                                </a:lnTo>
                                <a:lnTo>
                                  <a:pt x="11405" y="51033"/>
                                </a:lnTo>
                                <a:lnTo>
                                  <a:pt x="0" y="47569"/>
                                </a:lnTo>
                                <a:close/>
                              </a:path>
                              <a:path w="10692765" h="458470">
                                <a:moveTo>
                                  <a:pt x="10692383" y="0"/>
                                </a:moveTo>
                                <a:lnTo>
                                  <a:pt x="9992572" y="23215"/>
                                </a:lnTo>
                                <a:lnTo>
                                  <a:pt x="4403303" y="302812"/>
                                </a:lnTo>
                                <a:lnTo>
                                  <a:pt x="3403641" y="324820"/>
                                </a:lnTo>
                                <a:lnTo>
                                  <a:pt x="3335542" y="325504"/>
                                </a:lnTo>
                                <a:lnTo>
                                  <a:pt x="3268581" y="326058"/>
                                </a:lnTo>
                                <a:lnTo>
                                  <a:pt x="3202821" y="326482"/>
                                </a:lnTo>
                                <a:lnTo>
                                  <a:pt x="3138448" y="326779"/>
                                </a:lnTo>
                                <a:lnTo>
                                  <a:pt x="3076165" y="326950"/>
                                </a:lnTo>
                                <a:lnTo>
                                  <a:pt x="10692383" y="326950"/>
                                </a:lnTo>
                                <a:lnTo>
                                  <a:pt x="1069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290861"/>
                            <a:ext cx="1069276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372110">
                                <a:moveTo>
                                  <a:pt x="0" y="125834"/>
                                </a:moveTo>
                                <a:lnTo>
                                  <a:pt x="0" y="371812"/>
                                </a:lnTo>
                                <a:lnTo>
                                  <a:pt x="10692383" y="371812"/>
                                </a:lnTo>
                                <a:lnTo>
                                  <a:pt x="10692383" y="288212"/>
                                </a:lnTo>
                                <a:lnTo>
                                  <a:pt x="2875508" y="288212"/>
                                </a:lnTo>
                                <a:lnTo>
                                  <a:pt x="2442131" y="285293"/>
                                </a:lnTo>
                                <a:lnTo>
                                  <a:pt x="2376854" y="284421"/>
                                </a:lnTo>
                                <a:lnTo>
                                  <a:pt x="2375786" y="284421"/>
                                </a:lnTo>
                                <a:lnTo>
                                  <a:pt x="1883505" y="273764"/>
                                </a:lnTo>
                                <a:lnTo>
                                  <a:pt x="1416122" y="255738"/>
                                </a:lnTo>
                                <a:lnTo>
                                  <a:pt x="1036794" y="233990"/>
                                </a:lnTo>
                                <a:lnTo>
                                  <a:pt x="735615" y="211076"/>
                                </a:lnTo>
                                <a:lnTo>
                                  <a:pt x="505104" y="189439"/>
                                </a:lnTo>
                                <a:lnTo>
                                  <a:pt x="284374" y="164731"/>
                                </a:lnTo>
                                <a:lnTo>
                                  <a:pt x="125527" y="144113"/>
                                </a:lnTo>
                                <a:lnTo>
                                  <a:pt x="0" y="125834"/>
                                </a:lnTo>
                                <a:close/>
                              </a:path>
                              <a:path w="10692765" h="372110">
                                <a:moveTo>
                                  <a:pt x="10692383" y="0"/>
                                </a:moveTo>
                                <a:lnTo>
                                  <a:pt x="4887151" y="254837"/>
                                </a:lnTo>
                                <a:lnTo>
                                  <a:pt x="3396955" y="286082"/>
                                </a:lnTo>
                                <a:lnTo>
                                  <a:pt x="3317212" y="286767"/>
                                </a:lnTo>
                                <a:lnTo>
                                  <a:pt x="3238802" y="287320"/>
                                </a:lnTo>
                                <a:lnTo>
                                  <a:pt x="3161798" y="287744"/>
                                </a:lnTo>
                                <a:lnTo>
                                  <a:pt x="3086419" y="288041"/>
                                </a:lnTo>
                                <a:lnTo>
                                  <a:pt x="3013486" y="288212"/>
                                </a:lnTo>
                                <a:lnTo>
                                  <a:pt x="10692383" y="288212"/>
                                </a:lnTo>
                                <a:lnTo>
                                  <a:pt x="1069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39D2C" id="Group 159" o:spid="_x0000_s1026" style="position:absolute;margin-left:0;margin-top:543.15pt;width:841.95pt;height:52.2pt;z-index:251666432;mso-wrap-distance-left:0;mso-wrap-distance-right:0;mso-position-horizontal-relative:page;mso-position-vertical-relative:page" coordsize="106927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">
                <v:shape id="Graphic 160" o:spid="_x0000_s1027" style="position:absolute;left:22781;width:84144;height:6629;visibility:visible;mso-wrap-style:square;v-text-anchor:top" coordsize="8414385,66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9w0MIA&#10;AADcAAAADwAAAGRycy9kb3ducmV2LnhtbESPzarCQAyF94LvMES4O53qQqQ6ildQdCX+PEDoxLbY&#10;yfR2xlp9+puF4C7hnJzzZbHqXKVaakLp2cB4lIAizrwtOTdwvWyHM1AhIlusPJOBFwVYLfu9BabW&#10;P/lE7TnmSkI4pGigiLFOtQ5ZQQ7DyNfEot184zDK2uTaNviUcFfpSZJMtcOSpaHAmjYFZffzwxmw&#10;3e53lm/X98M7Ht74545H/WiN+Rl06zmoSF38mj/Xeyv4U8GXZ2QC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3DQwgAAANwAAAAPAAAAAAAAAAAAAAAAAJgCAABkcnMvZG93&#10;bnJldi54bWxQSwUGAAAAAAQABAD1AAAAhwMAAAAA&#10;" path="m2303673,366548r-11583,l2285488,366928r311,l2278195,367572r-65339,8369l1905240,423260,,662674r8414189,l8414189,427174r-5599704,l2672698,425413r-73801,-2153l2598302,423260r-67026,-3081l2504867,418555r-277,l2477641,416580r-43660,-4098l2384883,405650r-40415,-9776l2316277,373848r-729,-1614l2307041,366928r-3368,-380xem8414189,108347l3357276,413942r-386750,12285l2891126,427174r5523063,l8414189,108347xem8414189,r-30532,14389l8384248,18159r3260,4032l8393535,26491r8890,4575l8414189,35920r,-35920xe" fillcolor="#001f5f" stroked="f">
                  <v:path arrowok="t"/>
                </v:shape>
                <v:shape id="Graphic 161" o:spid="_x0000_s1028" style="position:absolute;top:2044;width:106927;height:4585;visibility:visible;mso-wrap-style:square;v-text-anchor:top" coordsize="10692765,45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6lsUA&#10;AADcAAAADwAAAGRycy9kb3ducmV2LnhtbERP32vCMBB+H+x/CCfsbaYV1NEZxXUbGwgOderr0Zxt&#10;t+bSJVHrf28Gg73dx/fzJrPONOJEzteWFaT9BARxYXXNpYLPzev9AwgfkDU2lknBhTzMprc3E8y0&#10;PfOKTutQihjCPkMFVQhtJqUvKjLo+7YljtzBOoMhQldK7fAcw00jB0kykgZrjg0VtpRXVHyvj0bB&#10;Ln97Giz3+cfPVzrcHl+Wi+exdUrd9br5I4hAXfgX/7nfdZw/SuH3mXiB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DqWxQAAANwAAAAPAAAAAAAAAAAAAAAAAJgCAABkcnMv&#10;ZG93bnJldi54bWxQSwUGAAAAAAQABAD1AAAAigMAAAAA&#10;" path="m,47569l,458175r10692383,l10692383,326950r-7734049,l2588237,324031r-55745,-872l2531580,323159,2111179,312502,1767567,297518,1494286,280656,1283780,264100,1080926,244686,934048,228177,792330,210002,654556,189926,565801,175570,479336,160385,395209,144357,313470,127470,234171,109710,157360,91060,119903,81397,83088,71506,11405,51033,,47569xem10692383,l9992572,23215,4403303,302812r-999662,22008l3335542,325504r-66961,554l3202821,326482r-64373,297l3076165,326950r7616218,l10692383,xe" fillcolor="#f1f1f1" stroked="f">
                  <v:path arrowok="t"/>
                </v:shape>
                <v:shape id="Graphic 162" o:spid="_x0000_s1029" style="position:absolute;top:2908;width:106927;height:3721;visibility:visible;mso-wrap-style:square;v-text-anchor:top" coordsize="10692765,37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7ksEA&#10;AADcAAAADwAAAGRycy9kb3ducmV2LnhtbERPS4vCMBC+C/sfwix4s6miIl2jyIKwF1l8XLzNNmNT&#10;bCaliTX++40geJuP7znLdbSN6KnztWMF4ywHQVw6XXOl4HTcjhYgfEDW2DgmBQ/ysF59DJZYaHfn&#10;PfWHUIkUwr5ABSaEtpDSl4Ys+sy1xIm7uM5iSLCrpO7wnsJtIyd5PpcWa04NBlv6NlReDzer4Bj7&#10;v+nu1m/zONv/xs3VyHOISg0/4+YLRKAY3uKX+0en+fMJPJ9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hO5LBAAAA3AAAAA8AAAAAAAAAAAAAAAAAmAIAAGRycy9kb3du&#10;cmV2LnhtbFBLBQYAAAAABAAEAPUAAACGAwAAAAA=&#10;" path="m,125834l,371812r10692383,l10692383,288212r-7816875,l2442131,285293r-65277,-872l2375786,284421,1883505,273764,1416122,255738,1036794,233990,735615,211076,505104,189439,284374,164731,125527,144113,,125834xem10692383,l4887151,254837,3396955,286082r-79743,685l3238802,287320r-77004,424l3086419,288041r-72933,171l10692383,288212r,-288212xe" fillcolor="#86071c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8B697F">
        <w:rPr>
          <w:noProof/>
          <w:lang w:bidi="th-TH"/>
        </w:rPr>
        <w:drawing>
          <wp:anchor distT="0" distB="0" distL="0" distR="0" simplePos="0" relativeHeight="251667456" behindDoc="0" locked="0" layoutInCell="1" allowOverlap="1" wp14:anchorId="49404732" wp14:editId="41F836EF">
            <wp:simplePos x="0" y="0"/>
            <wp:positionH relativeFrom="page">
              <wp:posOffset>8570262</wp:posOffset>
            </wp:positionH>
            <wp:positionV relativeFrom="paragraph">
              <wp:posOffset>-125026</wp:posOffset>
            </wp:positionV>
            <wp:extent cx="1626351" cy="452033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351" cy="452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2C6">
        <w:rPr>
          <w:b/>
          <w:bCs/>
        </w:rPr>
        <w:t xml:space="preserve">  </w:t>
      </w:r>
      <w:r w:rsidRPr="006762C6">
        <w:rPr>
          <w:b/>
          <w:bCs/>
          <w:cs/>
        </w:rPr>
        <w:t>การกำกับติดตาม</w:t>
      </w:r>
      <w:r w:rsidRPr="006762C6">
        <w:rPr>
          <w:b/>
          <w:bCs/>
        </w:rPr>
        <w:t xml:space="preserve"> </w:t>
      </w:r>
      <w:r w:rsidRPr="006762C6">
        <w:rPr>
          <w:b/>
          <w:bCs/>
          <w:cs/>
        </w:rPr>
        <w:t>การประเมินผลและติดตาม</w:t>
      </w:r>
      <w:r w:rsidRPr="006762C6">
        <w:rPr>
          <w:b/>
          <w:bCs/>
        </w:rPr>
        <w:t xml:space="preserve"> </w:t>
      </w:r>
      <w:r w:rsidRPr="006762C6">
        <w:rPr>
          <w:b/>
          <w:bCs/>
          <w:cs/>
        </w:rPr>
        <w:t>การดำเนินการการพัฒนาคุณภาพการให้บริการของสถานีตำรวจภูธร</w:t>
      </w:r>
      <w:r w:rsidRPr="006762C6">
        <w:rPr>
          <w:b/>
          <w:bCs/>
        </w:rPr>
        <w:t xml:space="preserve"> 3 </w:t>
      </w:r>
      <w:r w:rsidRPr="006762C6">
        <w:rPr>
          <w:b/>
          <w:bCs/>
          <w:cs/>
        </w:rPr>
        <w:t>ด้าน</w:t>
      </w:r>
      <w:r w:rsidRPr="006762C6">
        <w:rPr>
          <w:b/>
          <w:bCs/>
        </w:rPr>
        <w:t xml:space="preserve"> </w:t>
      </w:r>
      <w:r w:rsidRPr="006762C6">
        <w:rPr>
          <w:b/>
          <w:bCs/>
          <w:cs/>
        </w:rPr>
        <w:t>ดังนี้</w:t>
      </w:r>
    </w:p>
    <w:p w14:paraId="24F6807F" w14:textId="77777777" w:rsidR="00132037" w:rsidRPr="006762C6" w:rsidRDefault="00132037" w:rsidP="006762C6">
      <w:pPr>
        <w:pStyle w:val="16"/>
      </w:pPr>
    </w:p>
    <w:tbl>
      <w:tblPr>
        <w:tblStyle w:val="TableNormal"/>
        <w:tblW w:w="0" w:type="auto"/>
        <w:tblInd w:w="161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6946"/>
        <w:gridCol w:w="4253"/>
      </w:tblGrid>
      <w:tr w:rsidR="00132037" w:rsidRPr="006762C6" w14:paraId="29B80802" w14:textId="77777777" w:rsidTr="004E6ABD">
        <w:trPr>
          <w:trHeight w:val="567"/>
        </w:trPr>
        <w:tc>
          <w:tcPr>
            <w:tcW w:w="4532" w:type="dxa"/>
            <w:tcBorders>
              <w:bottom w:val="single" w:sz="12" w:space="0" w:color="8EAADB"/>
            </w:tcBorders>
            <w:shd w:val="clear" w:color="auto" w:fill="920034"/>
            <w:vAlign w:val="center"/>
          </w:tcPr>
          <w:p w14:paraId="1FAC3F70" w14:textId="77777777" w:rsidR="00132037" w:rsidRPr="004E6ABD" w:rsidRDefault="008B697F" w:rsidP="004E6ABD">
            <w:pPr>
              <w:pStyle w:val="16"/>
              <w:jc w:val="center"/>
              <w:rPr>
                <w:b/>
                <w:bCs/>
              </w:rPr>
            </w:pPr>
            <w:r w:rsidRPr="004E6ABD">
              <w:rPr>
                <w:b/>
                <w:bCs/>
                <w:cs/>
              </w:rPr>
              <w:t>ด้าน</w:t>
            </w:r>
          </w:p>
        </w:tc>
        <w:tc>
          <w:tcPr>
            <w:tcW w:w="6946" w:type="dxa"/>
            <w:tcBorders>
              <w:bottom w:val="single" w:sz="12" w:space="0" w:color="8EAADB"/>
            </w:tcBorders>
            <w:shd w:val="clear" w:color="auto" w:fill="920034"/>
            <w:vAlign w:val="center"/>
          </w:tcPr>
          <w:p w14:paraId="2E0A611D" w14:textId="77777777" w:rsidR="00132037" w:rsidRPr="004E6ABD" w:rsidRDefault="008B697F" w:rsidP="004E6ABD">
            <w:pPr>
              <w:pStyle w:val="16"/>
              <w:jc w:val="center"/>
              <w:rPr>
                <w:b/>
                <w:bCs/>
              </w:rPr>
            </w:pPr>
            <w:r w:rsidRPr="004E6ABD">
              <w:rPr>
                <w:b/>
                <w:bCs/>
                <w:cs/>
              </w:rPr>
              <w:t>ประเด็นที่ต้องยกระดับการพัฒนา</w:t>
            </w:r>
          </w:p>
        </w:tc>
        <w:tc>
          <w:tcPr>
            <w:tcW w:w="4253" w:type="dxa"/>
            <w:tcBorders>
              <w:bottom w:val="single" w:sz="12" w:space="0" w:color="8EAADB"/>
            </w:tcBorders>
            <w:shd w:val="clear" w:color="auto" w:fill="920034"/>
            <w:vAlign w:val="center"/>
          </w:tcPr>
          <w:p w14:paraId="5F3C5C91" w14:textId="77777777" w:rsidR="00132037" w:rsidRPr="004E6ABD" w:rsidRDefault="008B697F" w:rsidP="004E6ABD">
            <w:pPr>
              <w:pStyle w:val="16"/>
              <w:jc w:val="center"/>
              <w:rPr>
                <w:b/>
                <w:bCs/>
              </w:rPr>
            </w:pPr>
            <w:r w:rsidRPr="004E6ABD">
              <w:rPr>
                <w:b/>
                <w:bCs/>
                <w:cs/>
              </w:rPr>
              <w:t>ผู้รับผิดชอบ</w:t>
            </w:r>
            <w:r w:rsidRPr="004E6ABD">
              <w:rPr>
                <w:b/>
                <w:bCs/>
              </w:rPr>
              <w:t>/</w:t>
            </w:r>
            <w:r w:rsidRPr="004E6ABD">
              <w:rPr>
                <w:b/>
                <w:bCs/>
                <w:cs/>
              </w:rPr>
              <w:t>เวลาดำเนินการ</w:t>
            </w:r>
          </w:p>
        </w:tc>
      </w:tr>
      <w:tr w:rsidR="00132037" w:rsidRPr="006762C6" w14:paraId="79ABC594" w14:textId="77777777" w:rsidTr="004E6ABD">
        <w:trPr>
          <w:trHeight w:val="388"/>
        </w:trPr>
        <w:tc>
          <w:tcPr>
            <w:tcW w:w="15731" w:type="dxa"/>
            <w:gridSpan w:val="3"/>
            <w:tcBorders>
              <w:top w:val="single" w:sz="12" w:space="0" w:color="8EAADB"/>
            </w:tcBorders>
            <w:shd w:val="clear" w:color="auto" w:fill="DEEAF6"/>
          </w:tcPr>
          <w:p w14:paraId="14180CB2" w14:textId="77777777" w:rsidR="00132037" w:rsidRPr="004E6ABD" w:rsidRDefault="008B697F" w:rsidP="006762C6">
            <w:pPr>
              <w:pStyle w:val="16"/>
              <w:rPr>
                <w:b/>
                <w:bCs/>
              </w:rPr>
            </w:pPr>
            <w:r w:rsidRPr="004E6ABD">
              <w:rPr>
                <w:b/>
                <w:bCs/>
              </w:rPr>
              <w:t>1.</w:t>
            </w:r>
            <w:r w:rsidRPr="004E6ABD">
              <w:rPr>
                <w:b/>
                <w:bCs/>
                <w:cs/>
              </w:rPr>
              <w:t>การพัฒนายกระดับการให้บริการ</w:t>
            </w:r>
            <w:r w:rsidRPr="004E6ABD">
              <w:rPr>
                <w:b/>
                <w:bCs/>
              </w:rPr>
              <w:t xml:space="preserve"> One Stop Service </w:t>
            </w:r>
            <w:r w:rsidRPr="004E6ABD">
              <w:rPr>
                <w:b/>
                <w:bCs/>
                <w:cs/>
              </w:rPr>
              <w:t>เพื่ออำนวยความสะดวกให้กับผู้มารับบริการ</w:t>
            </w:r>
          </w:p>
        </w:tc>
      </w:tr>
      <w:tr w:rsidR="00132037" w:rsidRPr="006762C6" w14:paraId="0115F75E" w14:textId="77777777" w:rsidTr="004E6ABD">
        <w:trPr>
          <w:trHeight w:val="416"/>
        </w:trPr>
        <w:tc>
          <w:tcPr>
            <w:tcW w:w="15731" w:type="dxa"/>
            <w:gridSpan w:val="3"/>
            <w:shd w:val="clear" w:color="auto" w:fill="DEEAF6"/>
          </w:tcPr>
          <w:p w14:paraId="4DC7B274" w14:textId="79D60E52" w:rsidR="00132037" w:rsidRPr="004E6ABD" w:rsidRDefault="008B697F" w:rsidP="006762C6">
            <w:pPr>
              <w:pStyle w:val="16"/>
              <w:rPr>
                <w:b/>
                <w:bCs/>
              </w:rPr>
            </w:pPr>
            <w:r w:rsidRPr="004E6ABD">
              <w:rPr>
                <w:b/>
                <w:bCs/>
              </w:rPr>
              <w:t>2.</w:t>
            </w:r>
            <w:r w:rsidR="004E6ABD" w:rsidRPr="004E6ABD">
              <w:rPr>
                <w:rFonts w:hint="cs"/>
                <w:b/>
                <w:bCs/>
                <w:cs/>
                <w:lang w:bidi="th-TH"/>
              </w:rPr>
              <w:t>การสื่อสาร</w:t>
            </w:r>
            <w:r w:rsidR="004E6ABD" w:rsidRPr="004E6ABD">
              <w:rPr>
                <w:b/>
                <w:bCs/>
                <w:cs/>
                <w:lang w:bidi="th-TH"/>
              </w:rPr>
              <w:t xml:space="preserve"> บทบาทภารกิจและผลการปฏิบัติงานของสถานีตำรวจให้กับผู้มารับบริการได้รับทราบ</w:t>
            </w:r>
          </w:p>
        </w:tc>
      </w:tr>
      <w:tr w:rsidR="00132037" w:rsidRPr="006762C6" w14:paraId="47E56495" w14:textId="77777777" w:rsidTr="004E6ABD">
        <w:trPr>
          <w:trHeight w:val="410"/>
        </w:trPr>
        <w:tc>
          <w:tcPr>
            <w:tcW w:w="15731" w:type="dxa"/>
            <w:gridSpan w:val="3"/>
            <w:shd w:val="clear" w:color="auto" w:fill="DEEAF6"/>
          </w:tcPr>
          <w:p w14:paraId="42BF81DA" w14:textId="77777777" w:rsidR="00132037" w:rsidRPr="004E6ABD" w:rsidRDefault="008B697F" w:rsidP="006762C6">
            <w:pPr>
              <w:pStyle w:val="16"/>
              <w:rPr>
                <w:b/>
                <w:bCs/>
              </w:rPr>
            </w:pPr>
            <w:r w:rsidRPr="004E6ABD">
              <w:rPr>
                <w:b/>
                <w:bCs/>
              </w:rPr>
              <w:t>3.</w:t>
            </w:r>
            <w:r w:rsidRPr="004E6ABD">
              <w:rPr>
                <w:b/>
                <w:bCs/>
                <w:cs/>
              </w:rPr>
              <w:t>การเผยแพร่ข้อมูลสาธารณะ</w:t>
            </w:r>
            <w:r w:rsidRPr="004E6ABD">
              <w:rPr>
                <w:b/>
                <w:bCs/>
              </w:rPr>
              <w:t xml:space="preserve"> (OIT) </w:t>
            </w:r>
            <w:r w:rsidRPr="004E6ABD">
              <w:rPr>
                <w:b/>
                <w:bCs/>
                <w:cs/>
              </w:rPr>
              <w:t>ตาม</w:t>
            </w:r>
            <w:r w:rsidRPr="004E6ABD">
              <w:rPr>
                <w:b/>
                <w:bCs/>
              </w:rPr>
              <w:t xml:space="preserve"> </w:t>
            </w:r>
            <w:r w:rsidRPr="004E6ABD">
              <w:rPr>
                <w:b/>
                <w:bCs/>
                <w:cs/>
              </w:rPr>
              <w:t>แบบตรวจการเปิดเผยข้อมูลสาธารณะ</w:t>
            </w:r>
          </w:p>
        </w:tc>
      </w:tr>
      <w:tr w:rsidR="00132037" w:rsidRPr="006762C6" w14:paraId="05FDCE2A" w14:textId="77777777">
        <w:trPr>
          <w:trHeight w:val="2169"/>
        </w:trPr>
        <w:tc>
          <w:tcPr>
            <w:tcW w:w="4532" w:type="dxa"/>
          </w:tcPr>
          <w:p w14:paraId="46508C02" w14:textId="42EF82EA" w:rsidR="00132037" w:rsidRPr="006762C6" w:rsidRDefault="004E6ABD" w:rsidP="006762C6">
            <w:pPr>
              <w:pStyle w:val="16"/>
            </w:pPr>
            <w:r w:rsidRPr="00310D05">
              <w:rPr>
                <w:cs/>
              </w:rPr>
              <w:t>การออกคำสั่งคณะทำงานและมีการมอบหมายหน้าที่ชัดเจน</w:t>
            </w:r>
          </w:p>
        </w:tc>
        <w:tc>
          <w:tcPr>
            <w:tcW w:w="6946" w:type="dxa"/>
          </w:tcPr>
          <w:p w14:paraId="1B180770" w14:textId="0B9ADE48" w:rsidR="00132037" w:rsidRPr="006762C6" w:rsidRDefault="004E6ABD" w:rsidP="006762C6">
            <w:pPr>
              <w:pStyle w:val="16"/>
            </w:pPr>
            <w:r w:rsidRPr="00310D05">
              <w:rPr>
                <w:cs/>
              </w:rPr>
              <w:t>ต้องดำเนินการออกคำสั่งของหน่วยมอบหมายให้มีเจ้าหน้าที่รับผิดชอบข้อมูลการเผยแพร่ที่ชัดเจน โดยให้ผู้บังคับบัญชา กำชับ กำกับติดตาม ให้ส่งข้อมูลให้ เจ้าหน้าที่ดำเนินการเผยแพร่ข้อมูลสาธารณะได้เป็นปัจจุบัน</w:t>
            </w:r>
          </w:p>
        </w:tc>
        <w:tc>
          <w:tcPr>
            <w:tcW w:w="4253" w:type="dxa"/>
          </w:tcPr>
          <w:p w14:paraId="04CC937F" w14:textId="77777777" w:rsidR="004E6ABD" w:rsidRDefault="004E6ABD" w:rsidP="004E6A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0D05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งานอำนวยการจัดทำคำสั่ง</w:t>
            </w:r>
          </w:p>
          <w:p w14:paraId="37431BA5" w14:textId="77777777" w:rsidR="004E6ABD" w:rsidRPr="00310D05" w:rsidRDefault="004E6ABD" w:rsidP="004E6A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10D05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ทุกสายงานเป็นผู้รับผิดชอบทำข้อมูล</w:t>
            </w:r>
          </w:p>
          <w:p w14:paraId="5F89ED9C" w14:textId="24885EBC" w:rsidR="00132037" w:rsidRPr="006762C6" w:rsidRDefault="004E6ABD" w:rsidP="004E6ABD">
            <w:pPr>
              <w:pStyle w:val="16"/>
            </w:pPr>
            <w:r>
              <w:rPr>
                <w:rFonts w:hint="cs"/>
                <w:cs/>
              </w:rPr>
              <w:t xml:space="preserve">   </w:t>
            </w:r>
            <w:r>
              <w:t xml:space="preserve">- </w:t>
            </w:r>
            <w:r w:rsidRPr="00310D05">
              <w:rPr>
                <w:cs/>
              </w:rPr>
              <w:t>หัวหน้าทุกสายงานควบคุมการปฏิบัติ</w:t>
            </w:r>
          </w:p>
          <w:p w14:paraId="4E0A1E3C" w14:textId="77777777" w:rsidR="004E6ABD" w:rsidRDefault="004E6ABD" w:rsidP="006762C6">
            <w:pPr>
              <w:pStyle w:val="16"/>
            </w:pPr>
          </w:p>
          <w:p w14:paraId="496D6D10" w14:textId="42FA3541" w:rsidR="00132037" w:rsidRPr="006762C6" w:rsidRDefault="008B697F" w:rsidP="006762C6">
            <w:pPr>
              <w:pStyle w:val="16"/>
            </w:pPr>
            <w:r w:rsidRPr="004E6ABD">
              <w:rPr>
                <w:color w:val="FF0000"/>
                <w:cs/>
              </w:rPr>
              <w:t>ดำเนินการให้แล้วเสร็จภายใน</w:t>
            </w:r>
            <w:r w:rsidRPr="004E6ABD">
              <w:rPr>
                <w:color w:val="FF0000"/>
              </w:rPr>
              <w:t xml:space="preserve"> 31 </w:t>
            </w:r>
            <w:r w:rsidR="004E6ABD">
              <w:rPr>
                <w:rFonts w:hint="cs"/>
                <w:color w:val="FF0000"/>
                <w:cs/>
                <w:lang w:bidi="th-TH"/>
              </w:rPr>
              <w:t>ม</w:t>
            </w:r>
            <w:r w:rsidRPr="004E6ABD">
              <w:rPr>
                <w:color w:val="FF0000"/>
              </w:rPr>
              <w:t>.</w:t>
            </w:r>
            <w:r w:rsidRPr="004E6ABD">
              <w:rPr>
                <w:color w:val="FF0000"/>
                <w:cs/>
              </w:rPr>
              <w:t>ค</w:t>
            </w:r>
            <w:r w:rsidRPr="004E6ABD">
              <w:rPr>
                <w:color w:val="FF0000"/>
              </w:rPr>
              <w:t>.6</w:t>
            </w:r>
            <w:r w:rsidR="004E6ABD">
              <w:rPr>
                <w:color w:val="FF0000"/>
              </w:rPr>
              <w:t>8</w:t>
            </w:r>
          </w:p>
        </w:tc>
      </w:tr>
      <w:tr w:rsidR="00132037" w:rsidRPr="006762C6" w14:paraId="258AAC66" w14:textId="77777777">
        <w:trPr>
          <w:trHeight w:val="2894"/>
        </w:trPr>
        <w:tc>
          <w:tcPr>
            <w:tcW w:w="4532" w:type="dxa"/>
          </w:tcPr>
          <w:p w14:paraId="74DAE271" w14:textId="3F3B518C" w:rsidR="00132037" w:rsidRPr="006762C6" w:rsidRDefault="004E6ABD" w:rsidP="006762C6">
            <w:pPr>
              <w:pStyle w:val="16"/>
            </w:pPr>
            <w:r w:rsidRPr="00310D05">
              <w:rPr>
                <w:cs/>
              </w:rPr>
              <w:t>การประชุมขับเคลื่อน</w:t>
            </w:r>
            <w:r w:rsidRPr="00310D05">
              <w:t xml:space="preserve"> </w:t>
            </w:r>
            <w:r w:rsidRPr="00310D05">
              <w:rPr>
                <w:cs/>
              </w:rPr>
              <w:t>และกำกับติดตามการเผยแพร่ข้อมูล</w:t>
            </w:r>
          </w:p>
        </w:tc>
        <w:tc>
          <w:tcPr>
            <w:tcW w:w="6946" w:type="dxa"/>
          </w:tcPr>
          <w:p w14:paraId="0C2E0A4E" w14:textId="11A25FF3" w:rsidR="00132037" w:rsidRPr="006762C6" w:rsidRDefault="004E6ABD" w:rsidP="006762C6">
            <w:pPr>
              <w:pStyle w:val="16"/>
            </w:pPr>
            <w:r>
              <w:t xml:space="preserve">1. </w:t>
            </w:r>
            <w:r w:rsidR="008B697F" w:rsidRPr="006762C6">
              <w:rPr>
                <w:cs/>
              </w:rPr>
              <w:t>ผู้กำกับการ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มีการประชุมคณะทำงานฯ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กำกับ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ติดตามการดำเนินการตามกรอบ การประเมิน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ประเด็นที่ต้องปรับปรุงและพัฒนา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เป็นประจำทุกเดือน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ตามกรอบ ระยะเวลาการประเมินที่กำหนด</w:t>
            </w:r>
          </w:p>
          <w:p w14:paraId="412A204D" w14:textId="77777777" w:rsidR="004E6ABD" w:rsidRDefault="004E6ABD" w:rsidP="006762C6">
            <w:pPr>
              <w:pStyle w:val="16"/>
              <w:rPr>
                <w:lang w:bidi="th-TH"/>
              </w:rPr>
            </w:pPr>
            <w:r>
              <w:t xml:space="preserve">2. </w:t>
            </w:r>
            <w:r w:rsidR="008B697F" w:rsidRPr="006762C6">
              <w:rPr>
                <w:cs/>
              </w:rPr>
              <w:t>ผู้กำกับการ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มีการประชุมคณะทำงานฯ</w:t>
            </w:r>
            <w:r w:rsidR="008B697F" w:rsidRPr="006762C6">
              <w:t xml:space="preserve"> </w:t>
            </w:r>
            <w:r w:rsidR="008B697F" w:rsidRPr="006762C6">
              <w:rPr>
                <w:cs/>
              </w:rPr>
              <w:t>และเจ้าหน้าที่ผู้รับผิดชอบจัดทำข้อมูล</w:t>
            </w:r>
            <w:r w:rsidR="008B697F" w:rsidRPr="006762C6">
              <w:t xml:space="preserve"> </w:t>
            </w:r>
          </w:p>
          <w:p w14:paraId="0860630B" w14:textId="782511D5" w:rsidR="004E6ABD" w:rsidRDefault="008B697F" w:rsidP="006762C6">
            <w:pPr>
              <w:pStyle w:val="16"/>
            </w:pPr>
            <w:r w:rsidRPr="006762C6">
              <w:rPr>
                <w:cs/>
              </w:rPr>
              <w:t xml:space="preserve">ทำความเข้าใจและมีการอบรมให้ความรู้ในแต่ละด้านตามเกณฑ์ที่กำหนด </w:t>
            </w:r>
          </w:p>
          <w:p w14:paraId="5D4E128C" w14:textId="7DE5CBA4" w:rsidR="00132037" w:rsidRPr="006762C6" w:rsidRDefault="008B697F" w:rsidP="006762C6">
            <w:pPr>
              <w:pStyle w:val="16"/>
            </w:pPr>
            <w:r w:rsidRPr="006762C6">
              <w:t>3.</w:t>
            </w:r>
            <w:r w:rsidR="004E6ABD">
              <w:t xml:space="preserve"> </w:t>
            </w:r>
            <w:r w:rsidR="004E6ABD" w:rsidRPr="006762C6">
              <w:rPr>
                <w:rFonts w:hint="cs"/>
                <w:cs/>
                <w:lang w:bidi="th-TH"/>
              </w:rPr>
              <w:t>ผู้กำกับการ</w:t>
            </w:r>
            <w:r w:rsidR="004E6ABD" w:rsidRPr="006762C6">
              <w:rPr>
                <w:cs/>
                <w:lang w:bidi="th-TH"/>
              </w:rPr>
              <w:t xml:space="preserve"> </w:t>
            </w:r>
            <w:r w:rsidR="004E6ABD" w:rsidRPr="006762C6">
              <w:rPr>
                <w:rFonts w:hint="cs"/>
                <w:cs/>
                <w:lang w:bidi="th-TH"/>
              </w:rPr>
              <w:t>มีการติดตามการดำเนินงานของคณะทำงานฯ</w:t>
            </w:r>
            <w:r w:rsidR="004E6ABD" w:rsidRPr="006762C6">
              <w:rPr>
                <w:cs/>
                <w:lang w:bidi="th-TH"/>
              </w:rPr>
              <w:t xml:space="preserve"> และเจ้าหน้าที่</w:t>
            </w:r>
            <w:r w:rsidRPr="006762C6">
              <w:t xml:space="preserve"> </w:t>
            </w:r>
            <w:r w:rsidR="004E6ABD" w:rsidRPr="006762C6">
              <w:rPr>
                <w:rFonts w:hint="cs"/>
                <w:cs/>
                <w:lang w:bidi="th-TH"/>
              </w:rPr>
              <w:t>ผู้รับผิดชอบ</w:t>
            </w:r>
            <w:r w:rsidR="004E6ABD" w:rsidRPr="006762C6">
              <w:rPr>
                <w:cs/>
                <w:lang w:bidi="th-TH"/>
              </w:rPr>
              <w:t xml:space="preserve"> โดยมีการเรียกตรวจสอบผลการดำเนินการในแต่ละด้านเป็นประจำ</w:t>
            </w:r>
          </w:p>
          <w:p w14:paraId="172A7840" w14:textId="77777777" w:rsidR="00132037" w:rsidRPr="006762C6" w:rsidRDefault="008B697F" w:rsidP="006762C6">
            <w:pPr>
              <w:pStyle w:val="16"/>
            </w:pPr>
            <w:r w:rsidRPr="006762C6">
              <w:rPr>
                <w:cs/>
              </w:rPr>
              <w:t>ทุกเดือน</w:t>
            </w:r>
          </w:p>
        </w:tc>
        <w:tc>
          <w:tcPr>
            <w:tcW w:w="4253" w:type="dxa"/>
          </w:tcPr>
          <w:p w14:paraId="622484A9" w14:textId="1E753CC6" w:rsidR="00132037" w:rsidRDefault="004E6ABD" w:rsidP="006762C6">
            <w:pPr>
              <w:pStyle w:val="16"/>
            </w:pPr>
            <w:r w:rsidRPr="00310D05">
              <w:rPr>
                <w:cs/>
              </w:rPr>
              <w:t>ผกก.สภ.</w:t>
            </w:r>
            <w:r>
              <w:rPr>
                <w:rFonts w:hint="cs"/>
                <w:cs/>
              </w:rPr>
              <w:t>เสริมงาม</w:t>
            </w:r>
            <w:r w:rsidRPr="00310D05">
              <w:t xml:space="preserve"> </w:t>
            </w:r>
            <w:r w:rsidRPr="00310D05">
              <w:rPr>
                <w:cs/>
              </w:rPr>
              <w:t>หัวหน้าสถานีตำรวจ</w:t>
            </w:r>
            <w:r w:rsidRPr="00310D05">
              <w:t xml:space="preserve"> </w:t>
            </w:r>
            <w:r w:rsidRPr="00310D05">
              <w:rPr>
                <w:cs/>
              </w:rPr>
              <w:t xml:space="preserve">และ คณะทำงานขับเคลื่อน </w:t>
            </w:r>
            <w:r w:rsidRPr="00310D05">
              <w:t xml:space="preserve">ITA </w:t>
            </w:r>
            <w:r w:rsidRPr="00310D05">
              <w:rPr>
                <w:cs/>
              </w:rPr>
              <w:t>ของสถานีตำรวจ</w:t>
            </w:r>
          </w:p>
          <w:p w14:paraId="010C8E46" w14:textId="77777777" w:rsidR="004E6ABD" w:rsidRPr="006762C6" w:rsidRDefault="004E6ABD" w:rsidP="006762C6">
            <w:pPr>
              <w:pStyle w:val="16"/>
            </w:pPr>
          </w:p>
          <w:p w14:paraId="2E0233D1" w14:textId="77777777" w:rsidR="00132037" w:rsidRPr="006762C6" w:rsidRDefault="008B697F" w:rsidP="006762C6">
            <w:pPr>
              <w:pStyle w:val="16"/>
            </w:pPr>
            <w:r w:rsidRPr="004E6ABD">
              <w:rPr>
                <w:color w:val="FF0000"/>
                <w:cs/>
              </w:rPr>
              <w:t>ดำเนินการทุกเดือน</w:t>
            </w:r>
          </w:p>
        </w:tc>
      </w:tr>
    </w:tbl>
    <w:p w14:paraId="540485DE" w14:textId="00BC0B76" w:rsidR="00132037" w:rsidRPr="006762C6" w:rsidRDefault="008B697F" w:rsidP="006762C6">
      <w:pPr>
        <w:pStyle w:val="16"/>
      </w:pPr>
      <w:r w:rsidRPr="006762C6">
        <w:rPr>
          <w:b/>
          <w:bCs/>
          <w:cs/>
        </w:rPr>
        <w:t>หมายเหตุ</w:t>
      </w:r>
      <w:r w:rsidRPr="006762C6">
        <w:rPr>
          <w:b/>
          <w:bCs/>
        </w:rPr>
        <w:t xml:space="preserve"> :</w:t>
      </w:r>
      <w:r w:rsidRPr="006762C6">
        <w:t xml:space="preserve"> </w:t>
      </w:r>
      <w:r w:rsidRPr="006762C6">
        <w:rPr>
          <w:cs/>
        </w:rPr>
        <w:t>กำชับทุกนายดำเนินการโดยเคร่งครัดอย่าให้เกิดข้อบกพร่องหากติดขัดหรือมีข้อขัดข้องประการใดให้แจ้งประธานคณะทำงานทราบ</w:t>
      </w:r>
    </w:p>
    <w:p w14:paraId="2707C425" w14:textId="4910502F" w:rsidR="00127311" w:rsidRDefault="00127311" w:rsidP="00127311">
      <w:pPr>
        <w:pStyle w:val="16"/>
      </w:pPr>
      <w:r>
        <w:rPr>
          <w:noProof/>
          <w:cs/>
        </w:rPr>
        <w:drawing>
          <wp:anchor distT="0" distB="0" distL="114300" distR="114300" simplePos="0" relativeHeight="251669504" behindDoc="0" locked="0" layoutInCell="1" allowOverlap="1" wp14:anchorId="200FC016" wp14:editId="3C96C260">
            <wp:simplePos x="0" y="0"/>
            <wp:positionH relativeFrom="column">
              <wp:posOffset>4032479</wp:posOffset>
            </wp:positionH>
            <wp:positionV relativeFrom="paragraph">
              <wp:posOffset>147955</wp:posOffset>
            </wp:positionV>
            <wp:extent cx="1331366" cy="637774"/>
            <wp:effectExtent l="0" t="0" r="0" b="0"/>
            <wp:wrapNone/>
            <wp:docPr id="1330578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66" cy="63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1DEDE" w14:textId="77777777" w:rsidR="00127311" w:rsidRDefault="00127311" w:rsidP="00127311">
      <w:pPr>
        <w:pStyle w:val="16"/>
      </w:pPr>
    </w:p>
    <w:p w14:paraId="7E1AB18F" w14:textId="62C412A9" w:rsidR="00127311" w:rsidRDefault="00127311" w:rsidP="00127311">
      <w:pPr>
        <w:pStyle w:val="16"/>
        <w:rPr>
          <w:lang w:bidi="th-T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  <w:lang w:bidi="th-TH"/>
        </w:rPr>
        <w:t>พ.ต.อ.</w:t>
      </w:r>
    </w:p>
    <w:p w14:paraId="7799D181" w14:textId="288A6C75" w:rsidR="00127311" w:rsidRDefault="00127311" w:rsidP="00127311">
      <w:pPr>
        <w:pStyle w:val="16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( วร</w:t>
      </w:r>
      <w:proofErr w:type="spellStart"/>
      <w:r>
        <w:rPr>
          <w:rFonts w:hint="cs"/>
          <w:cs/>
          <w:lang w:bidi="th-TH"/>
        </w:rPr>
        <w:t>เชษฐ</w:t>
      </w:r>
      <w:proofErr w:type="spellEnd"/>
      <w:r>
        <w:rPr>
          <w:rFonts w:hint="cs"/>
          <w:cs/>
          <w:lang w:bidi="th-TH"/>
        </w:rPr>
        <w:t xml:space="preserve">  สก</w:t>
      </w:r>
      <w:proofErr w:type="spellStart"/>
      <w:r>
        <w:rPr>
          <w:rFonts w:hint="cs"/>
          <w:cs/>
          <w:lang w:bidi="th-TH"/>
        </w:rPr>
        <w:t>ิจ</w:t>
      </w:r>
      <w:proofErr w:type="spellEnd"/>
      <w:r>
        <w:rPr>
          <w:rFonts w:hint="cs"/>
          <w:cs/>
          <w:lang w:bidi="th-TH"/>
        </w:rPr>
        <w:t>กัน )</w:t>
      </w:r>
    </w:p>
    <w:p w14:paraId="11768F04" w14:textId="32D7E9D6" w:rsidR="00127311" w:rsidRPr="006762C6" w:rsidRDefault="00127311" w:rsidP="00127311">
      <w:pPr>
        <w:pStyle w:val="16"/>
        <w:rPr>
          <w:rFonts w:hint="cs"/>
          <w:cs/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ผกก.สภ.เสริมงาม จว.ลำปาง</w:t>
      </w:r>
    </w:p>
    <w:sectPr w:rsidR="00127311" w:rsidRPr="006762C6">
      <w:pgSz w:w="16840" w:h="11910" w:orient="landscape"/>
      <w:pgMar w:top="640" w:right="400" w:bottom="0" w:left="40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DD17" w14:textId="77777777" w:rsidR="00410825" w:rsidRDefault="00410825">
      <w:r>
        <w:separator/>
      </w:r>
    </w:p>
  </w:endnote>
  <w:endnote w:type="continuationSeparator" w:id="0">
    <w:p w14:paraId="3578A07C" w14:textId="77777777" w:rsidR="00410825" w:rsidRDefault="0041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4F4A" w14:textId="77777777" w:rsidR="00410825" w:rsidRDefault="00410825">
      <w:r>
        <w:separator/>
      </w:r>
    </w:p>
  </w:footnote>
  <w:footnote w:type="continuationSeparator" w:id="0">
    <w:p w14:paraId="398967B3" w14:textId="77777777" w:rsidR="00410825" w:rsidRDefault="0041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8D34" w14:textId="77777777" w:rsidR="008B697F" w:rsidRDefault="008B697F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486409728" behindDoc="1" locked="0" layoutInCell="1" allowOverlap="1" wp14:anchorId="4C697212" wp14:editId="0449F21C">
              <wp:simplePos x="0" y="0"/>
              <wp:positionH relativeFrom="page">
                <wp:posOffset>5117972</wp:posOffset>
              </wp:positionH>
              <wp:positionV relativeFrom="page">
                <wp:posOffset>173151</wp:posOffset>
              </wp:positionV>
              <wp:extent cx="296545" cy="24892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BEDCD" w14:textId="0B043247" w:rsidR="008B697F" w:rsidRDefault="008B697F" w:rsidP="007A5F3C">
                          <w:pPr>
                            <w:pStyle w:val="a3"/>
                            <w:spacing w:line="359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97212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26" type="#_x0000_t202" style="position:absolute;margin-left:403pt;margin-top:13.65pt;width:23.35pt;height:19.6pt;z-index:-169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" filled="f" stroked="f">
              <v:textbox inset="0,0,0,0">
                <w:txbxContent>
                  <w:p w14:paraId="139BEDCD" w14:textId="0B043247" w:rsidR="008B697F" w:rsidRDefault="008B697F" w:rsidP="007A5F3C">
                    <w:pPr>
                      <w:pStyle w:val="a3"/>
                      <w:spacing w:line="359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5041" w14:textId="77777777" w:rsidR="008B697F" w:rsidRDefault="008B697F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486409216" behindDoc="1" locked="0" layoutInCell="1" allowOverlap="1" wp14:anchorId="23D9E049" wp14:editId="787E0843">
              <wp:simplePos x="0" y="0"/>
              <wp:positionH relativeFrom="page">
                <wp:posOffset>3825366</wp:posOffset>
              </wp:positionH>
              <wp:positionV relativeFrom="page">
                <wp:posOffset>188391</wp:posOffset>
              </wp:positionV>
              <wp:extent cx="196215" cy="24892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5AC62" w14:textId="799BDF63" w:rsidR="008B697F" w:rsidRDefault="008B697F">
                          <w:pPr>
                            <w:pStyle w:val="a3"/>
                            <w:spacing w:line="359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9E04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7" type="#_x0000_t202" style="position:absolute;margin-left:301.2pt;margin-top:14.85pt;width:15.45pt;height:19.6pt;z-index:-169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" filled="f" stroked="f">
              <v:textbox inset="0,0,0,0">
                <w:txbxContent>
                  <w:p w14:paraId="4555AC62" w14:textId="799BDF63" w:rsidR="008B697F" w:rsidRDefault="008B697F">
                    <w:pPr>
                      <w:pStyle w:val="a3"/>
                      <w:spacing w:line="359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DC7" w14:textId="77777777" w:rsidR="008B697F" w:rsidRDefault="008B697F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3A54A9D9" wp14:editId="5D04B55C">
              <wp:simplePos x="0" y="0"/>
              <wp:positionH relativeFrom="page">
                <wp:posOffset>5117972</wp:posOffset>
              </wp:positionH>
              <wp:positionV relativeFrom="page">
                <wp:posOffset>174675</wp:posOffset>
              </wp:positionV>
              <wp:extent cx="296545" cy="248920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D3823" w14:textId="70DEB25F" w:rsidR="008B697F" w:rsidRDefault="008B697F">
                          <w:pPr>
                            <w:pStyle w:val="a3"/>
                            <w:spacing w:line="359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4A9D9"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28" type="#_x0000_t202" style="position:absolute;margin-left:403pt;margin-top:13.75pt;width:23.35pt;height:19.6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" filled="f" stroked="f">
              <v:textbox inset="0,0,0,0">
                <w:txbxContent>
                  <w:p w14:paraId="51DD3823" w14:textId="70DEB25F" w:rsidR="008B697F" w:rsidRDefault="008B697F">
                    <w:pPr>
                      <w:pStyle w:val="a3"/>
                      <w:spacing w:line="359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E71" w14:textId="77777777" w:rsidR="008B697F" w:rsidRDefault="008B697F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18AE67DC" wp14:editId="75D329CD">
              <wp:simplePos x="0" y="0"/>
              <wp:positionH relativeFrom="page">
                <wp:posOffset>5117972</wp:posOffset>
              </wp:positionH>
              <wp:positionV relativeFrom="page">
                <wp:posOffset>174675</wp:posOffset>
              </wp:positionV>
              <wp:extent cx="296545" cy="248920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0B9AE" w14:textId="2A6DECDC" w:rsidR="008B697F" w:rsidRDefault="008B697F">
                          <w:pPr>
                            <w:pStyle w:val="a3"/>
                            <w:spacing w:line="359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E67DC" id="_x0000_t202" coordsize="21600,21600" o:spt="202" path="m,l,21600r21600,l21600,xe">
              <v:stroke joinstyle="miter"/>
              <v:path gradientshapeok="t" o:connecttype="rect"/>
            </v:shapetype>
            <v:shape id="Textbox 148" o:spid="_x0000_s1029" type="#_x0000_t202" style="position:absolute;margin-left:403pt;margin-top:13.75pt;width:23.35pt;height:19.6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" filled="f" stroked="f">
              <v:textbox inset="0,0,0,0">
                <w:txbxContent>
                  <w:p w14:paraId="7FE0B9AE" w14:textId="2A6DECDC" w:rsidR="008B697F" w:rsidRDefault="008B697F">
                    <w:pPr>
                      <w:pStyle w:val="a3"/>
                      <w:spacing w:line="359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0989F4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1996961240" o:spid="_x0000_i1025" type="#_x0000_t75" style="width:5.25pt;height:6pt;visibility:visible;mso-wrap-style:square">
            <v:imagedata r:id="rId1" o:title=""/>
          </v:shape>
        </w:pict>
      </mc:Choice>
      <mc:Fallback>
        <w:drawing>
          <wp:inline distT="0" distB="0" distL="0" distR="0" wp14:anchorId="4F3110C7" wp14:editId="285D7FE1">
            <wp:extent cx="66675" cy="76200"/>
            <wp:effectExtent l="0" t="0" r="0" b="0"/>
            <wp:docPr id="785544945" name="รูปภาพ 199696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5" w:hanging="296"/>
      </w:pPr>
      <w:rPr>
        <w:rFonts w:ascii="Tahoma" w:hAnsi="Tahoma" w:cs="Tahoma"/>
        <w:b/>
        <w:bCs/>
        <w:i w:val="0"/>
        <w:iCs w:val="0"/>
        <w:spacing w:val="-2"/>
        <w:w w:val="53"/>
        <w:sz w:val="32"/>
        <w:szCs w:val="32"/>
      </w:rPr>
    </w:lvl>
    <w:lvl w:ilvl="1">
      <w:numFmt w:val="bullet"/>
      <w:lvlText w:val="•"/>
      <w:lvlJc w:val="left"/>
      <w:pPr>
        <w:ind w:left="1418" w:hanging="296"/>
      </w:pPr>
    </w:lvl>
    <w:lvl w:ilvl="2">
      <w:numFmt w:val="bullet"/>
      <w:lvlText w:val="•"/>
      <w:lvlJc w:val="left"/>
      <w:pPr>
        <w:ind w:left="2317" w:hanging="296"/>
      </w:pPr>
    </w:lvl>
    <w:lvl w:ilvl="3">
      <w:numFmt w:val="bullet"/>
      <w:lvlText w:val="•"/>
      <w:lvlJc w:val="left"/>
      <w:pPr>
        <w:ind w:left="3215" w:hanging="296"/>
      </w:pPr>
    </w:lvl>
    <w:lvl w:ilvl="4">
      <w:numFmt w:val="bullet"/>
      <w:lvlText w:val="•"/>
      <w:lvlJc w:val="left"/>
      <w:pPr>
        <w:ind w:left="4114" w:hanging="296"/>
      </w:pPr>
    </w:lvl>
    <w:lvl w:ilvl="5">
      <w:numFmt w:val="bullet"/>
      <w:lvlText w:val="•"/>
      <w:lvlJc w:val="left"/>
      <w:pPr>
        <w:ind w:left="5013" w:hanging="296"/>
      </w:pPr>
    </w:lvl>
    <w:lvl w:ilvl="6">
      <w:numFmt w:val="bullet"/>
      <w:lvlText w:val="•"/>
      <w:lvlJc w:val="left"/>
      <w:pPr>
        <w:ind w:left="5911" w:hanging="296"/>
      </w:pPr>
    </w:lvl>
    <w:lvl w:ilvl="7">
      <w:numFmt w:val="bullet"/>
      <w:lvlText w:val="•"/>
      <w:lvlJc w:val="left"/>
      <w:pPr>
        <w:ind w:left="6810" w:hanging="296"/>
      </w:pPr>
    </w:lvl>
    <w:lvl w:ilvl="8">
      <w:numFmt w:val="bullet"/>
      <w:lvlText w:val="•"/>
      <w:lvlJc w:val="left"/>
      <w:pPr>
        <w:ind w:left="7709" w:hanging="296"/>
      </w:pPr>
    </w:lvl>
  </w:abstractNum>
  <w:abstractNum w:abstractNumId="1" w15:restartNumberingAfterBreak="0">
    <w:nsid w:val="00000403"/>
    <w:multiLevelType w:val="multilevel"/>
    <w:tmpl w:val="A7643146"/>
    <w:lvl w:ilvl="0">
      <w:start w:val="1"/>
      <w:numFmt w:val="decimal"/>
      <w:lvlText w:val="%1."/>
      <w:lvlJc w:val="left"/>
      <w:pPr>
        <w:ind w:left="496" w:hanging="264"/>
      </w:pPr>
      <w:rPr>
        <w:rFonts w:cs="TH SarabunIT๙" w:hint="default"/>
        <w:b w:val="0"/>
        <w:bCs w:val="0"/>
        <w:i w:val="0"/>
        <w:iCs w:val="0"/>
        <w:spacing w:val="0"/>
        <w:w w:val="65"/>
        <w:sz w:val="32"/>
        <w:szCs w:val="32"/>
        <w:lang w:bidi="th-TH"/>
      </w:rPr>
    </w:lvl>
    <w:lvl w:ilvl="1">
      <w:numFmt w:val="bullet"/>
      <w:lvlText w:val="•"/>
      <w:lvlJc w:val="left"/>
      <w:pPr>
        <w:ind w:left="1024" w:hanging="264"/>
      </w:pPr>
    </w:lvl>
    <w:lvl w:ilvl="2">
      <w:numFmt w:val="bullet"/>
      <w:lvlText w:val="•"/>
      <w:lvlJc w:val="left"/>
      <w:pPr>
        <w:ind w:left="1544" w:hanging="264"/>
      </w:pPr>
    </w:lvl>
    <w:lvl w:ilvl="3">
      <w:numFmt w:val="bullet"/>
      <w:lvlText w:val="•"/>
      <w:lvlJc w:val="left"/>
      <w:pPr>
        <w:ind w:left="2064" w:hanging="264"/>
      </w:pPr>
    </w:lvl>
    <w:lvl w:ilvl="4">
      <w:numFmt w:val="bullet"/>
      <w:lvlText w:val="•"/>
      <w:lvlJc w:val="left"/>
      <w:pPr>
        <w:ind w:left="2584" w:hanging="264"/>
      </w:pPr>
    </w:lvl>
    <w:lvl w:ilvl="5">
      <w:numFmt w:val="bullet"/>
      <w:lvlText w:val="•"/>
      <w:lvlJc w:val="left"/>
      <w:pPr>
        <w:ind w:left="3104" w:hanging="264"/>
      </w:pPr>
    </w:lvl>
    <w:lvl w:ilvl="6">
      <w:numFmt w:val="bullet"/>
      <w:lvlText w:val="•"/>
      <w:lvlJc w:val="left"/>
      <w:pPr>
        <w:ind w:left="3624" w:hanging="264"/>
      </w:pPr>
    </w:lvl>
    <w:lvl w:ilvl="7">
      <w:numFmt w:val="bullet"/>
      <w:lvlText w:val="•"/>
      <w:lvlJc w:val="left"/>
      <w:pPr>
        <w:ind w:left="4144" w:hanging="264"/>
      </w:pPr>
    </w:lvl>
    <w:lvl w:ilvl="8">
      <w:numFmt w:val="bullet"/>
      <w:lvlText w:val="•"/>
      <w:lvlJc w:val="left"/>
      <w:pPr>
        <w:ind w:left="4664" w:hanging="26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74" w:hanging="267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73"/>
        <w:sz w:val="32"/>
        <w:szCs w:val="32"/>
      </w:rPr>
    </w:lvl>
    <w:lvl w:ilvl="1">
      <w:numFmt w:val="bullet"/>
      <w:lvlText w:val="•"/>
      <w:lvlJc w:val="left"/>
      <w:pPr>
        <w:ind w:left="900" w:hanging="267"/>
      </w:pPr>
    </w:lvl>
    <w:lvl w:ilvl="2">
      <w:numFmt w:val="bullet"/>
      <w:lvlText w:val="•"/>
      <w:lvlJc w:val="left"/>
      <w:pPr>
        <w:ind w:left="1420" w:hanging="267"/>
      </w:pPr>
    </w:lvl>
    <w:lvl w:ilvl="3">
      <w:numFmt w:val="bullet"/>
      <w:lvlText w:val="•"/>
      <w:lvlJc w:val="left"/>
      <w:pPr>
        <w:ind w:left="1940" w:hanging="267"/>
      </w:pPr>
    </w:lvl>
    <w:lvl w:ilvl="4">
      <w:numFmt w:val="bullet"/>
      <w:lvlText w:val="•"/>
      <w:lvlJc w:val="left"/>
      <w:pPr>
        <w:ind w:left="2460" w:hanging="267"/>
      </w:pPr>
    </w:lvl>
    <w:lvl w:ilvl="5">
      <w:numFmt w:val="bullet"/>
      <w:lvlText w:val="•"/>
      <w:lvlJc w:val="left"/>
      <w:pPr>
        <w:ind w:left="2980" w:hanging="267"/>
      </w:pPr>
    </w:lvl>
    <w:lvl w:ilvl="6">
      <w:numFmt w:val="bullet"/>
      <w:lvlText w:val="•"/>
      <w:lvlJc w:val="left"/>
      <w:pPr>
        <w:ind w:left="3500" w:hanging="267"/>
      </w:pPr>
    </w:lvl>
    <w:lvl w:ilvl="7">
      <w:numFmt w:val="bullet"/>
      <w:lvlText w:val="•"/>
      <w:lvlJc w:val="left"/>
      <w:pPr>
        <w:ind w:left="4020" w:hanging="267"/>
      </w:pPr>
    </w:lvl>
    <w:lvl w:ilvl="8">
      <w:numFmt w:val="bullet"/>
      <w:lvlText w:val="•"/>
      <w:lvlJc w:val="left"/>
      <w:pPr>
        <w:ind w:left="4540" w:hanging="26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04" w:hanging="197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70"/>
        <w:sz w:val="30"/>
        <w:szCs w:val="30"/>
      </w:rPr>
    </w:lvl>
    <w:lvl w:ilvl="1">
      <w:numFmt w:val="bullet"/>
      <w:lvlText w:val="•"/>
      <w:lvlJc w:val="left"/>
      <w:pPr>
        <w:ind w:left="828" w:hanging="197"/>
      </w:pPr>
    </w:lvl>
    <w:lvl w:ilvl="2">
      <w:numFmt w:val="bullet"/>
      <w:lvlText w:val="•"/>
      <w:lvlJc w:val="left"/>
      <w:pPr>
        <w:ind w:left="1356" w:hanging="197"/>
      </w:pPr>
    </w:lvl>
    <w:lvl w:ilvl="3">
      <w:numFmt w:val="bullet"/>
      <w:lvlText w:val="•"/>
      <w:lvlJc w:val="left"/>
      <w:pPr>
        <w:ind w:left="1884" w:hanging="197"/>
      </w:pPr>
    </w:lvl>
    <w:lvl w:ilvl="4">
      <w:numFmt w:val="bullet"/>
      <w:lvlText w:val="•"/>
      <w:lvlJc w:val="left"/>
      <w:pPr>
        <w:ind w:left="2412" w:hanging="197"/>
      </w:pPr>
    </w:lvl>
    <w:lvl w:ilvl="5">
      <w:numFmt w:val="bullet"/>
      <w:lvlText w:val="•"/>
      <w:lvlJc w:val="left"/>
      <w:pPr>
        <w:ind w:left="2940" w:hanging="197"/>
      </w:pPr>
    </w:lvl>
    <w:lvl w:ilvl="6">
      <w:numFmt w:val="bullet"/>
      <w:lvlText w:val="•"/>
      <w:lvlJc w:val="left"/>
      <w:pPr>
        <w:ind w:left="3468" w:hanging="197"/>
      </w:pPr>
    </w:lvl>
    <w:lvl w:ilvl="7">
      <w:numFmt w:val="bullet"/>
      <w:lvlText w:val="•"/>
      <w:lvlJc w:val="left"/>
      <w:pPr>
        <w:ind w:left="3996" w:hanging="197"/>
      </w:pPr>
    </w:lvl>
    <w:lvl w:ilvl="8">
      <w:numFmt w:val="bullet"/>
      <w:lvlText w:val="•"/>
      <w:lvlJc w:val="left"/>
      <w:pPr>
        <w:ind w:left="4524" w:hanging="197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99" w:hanging="267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58"/>
        <w:sz w:val="32"/>
        <w:szCs w:val="32"/>
      </w:rPr>
    </w:lvl>
    <w:lvl w:ilvl="1">
      <w:numFmt w:val="bullet"/>
      <w:lvlText w:val="•"/>
      <w:lvlJc w:val="left"/>
      <w:pPr>
        <w:ind w:left="1025" w:hanging="267"/>
      </w:pPr>
    </w:lvl>
    <w:lvl w:ilvl="2">
      <w:numFmt w:val="bullet"/>
      <w:lvlText w:val="•"/>
      <w:lvlJc w:val="left"/>
      <w:pPr>
        <w:ind w:left="1545" w:hanging="267"/>
      </w:pPr>
    </w:lvl>
    <w:lvl w:ilvl="3">
      <w:numFmt w:val="bullet"/>
      <w:lvlText w:val="•"/>
      <w:lvlJc w:val="left"/>
      <w:pPr>
        <w:ind w:left="2065" w:hanging="267"/>
      </w:pPr>
    </w:lvl>
    <w:lvl w:ilvl="4">
      <w:numFmt w:val="bullet"/>
      <w:lvlText w:val="•"/>
      <w:lvlJc w:val="left"/>
      <w:pPr>
        <w:ind w:left="2585" w:hanging="267"/>
      </w:pPr>
    </w:lvl>
    <w:lvl w:ilvl="5">
      <w:numFmt w:val="bullet"/>
      <w:lvlText w:val="•"/>
      <w:lvlJc w:val="left"/>
      <w:pPr>
        <w:ind w:left="3105" w:hanging="267"/>
      </w:pPr>
    </w:lvl>
    <w:lvl w:ilvl="6">
      <w:numFmt w:val="bullet"/>
      <w:lvlText w:val="•"/>
      <w:lvlJc w:val="left"/>
      <w:pPr>
        <w:ind w:left="3625" w:hanging="267"/>
      </w:pPr>
    </w:lvl>
    <w:lvl w:ilvl="7">
      <w:numFmt w:val="bullet"/>
      <w:lvlText w:val="•"/>
      <w:lvlJc w:val="left"/>
      <w:pPr>
        <w:ind w:left="4145" w:hanging="267"/>
      </w:pPr>
    </w:lvl>
    <w:lvl w:ilvl="8">
      <w:numFmt w:val="bullet"/>
      <w:lvlText w:val="•"/>
      <w:lvlJc w:val="left"/>
      <w:pPr>
        <w:ind w:left="4665" w:hanging="267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74" w:hanging="267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73"/>
        <w:sz w:val="32"/>
        <w:szCs w:val="32"/>
      </w:rPr>
    </w:lvl>
    <w:lvl w:ilvl="1">
      <w:numFmt w:val="bullet"/>
      <w:lvlText w:val="•"/>
      <w:lvlJc w:val="left"/>
      <w:pPr>
        <w:ind w:left="900" w:hanging="267"/>
      </w:pPr>
    </w:lvl>
    <w:lvl w:ilvl="2">
      <w:numFmt w:val="bullet"/>
      <w:lvlText w:val="•"/>
      <w:lvlJc w:val="left"/>
      <w:pPr>
        <w:ind w:left="1420" w:hanging="267"/>
      </w:pPr>
    </w:lvl>
    <w:lvl w:ilvl="3">
      <w:numFmt w:val="bullet"/>
      <w:lvlText w:val="•"/>
      <w:lvlJc w:val="left"/>
      <w:pPr>
        <w:ind w:left="1940" w:hanging="267"/>
      </w:pPr>
    </w:lvl>
    <w:lvl w:ilvl="4">
      <w:numFmt w:val="bullet"/>
      <w:lvlText w:val="•"/>
      <w:lvlJc w:val="left"/>
      <w:pPr>
        <w:ind w:left="2460" w:hanging="267"/>
      </w:pPr>
    </w:lvl>
    <w:lvl w:ilvl="5">
      <w:numFmt w:val="bullet"/>
      <w:lvlText w:val="•"/>
      <w:lvlJc w:val="left"/>
      <w:pPr>
        <w:ind w:left="2980" w:hanging="267"/>
      </w:pPr>
    </w:lvl>
    <w:lvl w:ilvl="6">
      <w:numFmt w:val="bullet"/>
      <w:lvlText w:val="•"/>
      <w:lvlJc w:val="left"/>
      <w:pPr>
        <w:ind w:left="3500" w:hanging="267"/>
      </w:pPr>
    </w:lvl>
    <w:lvl w:ilvl="7">
      <w:numFmt w:val="bullet"/>
      <w:lvlText w:val="•"/>
      <w:lvlJc w:val="left"/>
      <w:pPr>
        <w:ind w:left="4020" w:hanging="267"/>
      </w:pPr>
    </w:lvl>
    <w:lvl w:ilvl="8">
      <w:numFmt w:val="bullet"/>
      <w:lvlText w:val="•"/>
      <w:lvlJc w:val="left"/>
      <w:pPr>
        <w:ind w:left="4540" w:hanging="267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940" w:hanging="36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71"/>
        <w:sz w:val="32"/>
        <w:szCs w:val="32"/>
      </w:rPr>
    </w:lvl>
    <w:lvl w:ilvl="1">
      <w:start w:val="1"/>
      <w:numFmt w:val="decimal"/>
      <w:lvlText w:val="%1.%2"/>
      <w:lvlJc w:val="left"/>
      <w:pPr>
        <w:ind w:left="940" w:hanging="408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73"/>
        <w:sz w:val="32"/>
        <w:szCs w:val="32"/>
      </w:rPr>
    </w:lvl>
    <w:lvl w:ilvl="2">
      <w:numFmt w:val="bullet"/>
      <w:lvlText w:val="•"/>
      <w:lvlJc w:val="left"/>
      <w:pPr>
        <w:ind w:left="2653" w:hanging="408"/>
      </w:pPr>
    </w:lvl>
    <w:lvl w:ilvl="3">
      <w:numFmt w:val="bullet"/>
      <w:lvlText w:val="•"/>
      <w:lvlJc w:val="left"/>
      <w:pPr>
        <w:ind w:left="3509" w:hanging="408"/>
      </w:pPr>
    </w:lvl>
    <w:lvl w:ilvl="4">
      <w:numFmt w:val="bullet"/>
      <w:lvlText w:val="•"/>
      <w:lvlJc w:val="left"/>
      <w:pPr>
        <w:ind w:left="4366" w:hanging="408"/>
      </w:pPr>
    </w:lvl>
    <w:lvl w:ilvl="5">
      <w:numFmt w:val="bullet"/>
      <w:lvlText w:val="•"/>
      <w:lvlJc w:val="left"/>
      <w:pPr>
        <w:ind w:left="5223" w:hanging="408"/>
      </w:pPr>
    </w:lvl>
    <w:lvl w:ilvl="6">
      <w:numFmt w:val="bullet"/>
      <w:lvlText w:val="•"/>
      <w:lvlJc w:val="left"/>
      <w:pPr>
        <w:ind w:left="6079" w:hanging="408"/>
      </w:pPr>
    </w:lvl>
    <w:lvl w:ilvl="7">
      <w:numFmt w:val="bullet"/>
      <w:lvlText w:val="•"/>
      <w:lvlJc w:val="left"/>
      <w:pPr>
        <w:ind w:left="6936" w:hanging="408"/>
      </w:pPr>
    </w:lvl>
    <w:lvl w:ilvl="8">
      <w:numFmt w:val="bullet"/>
      <w:lvlText w:val="•"/>
      <w:lvlJc w:val="left"/>
      <w:pPr>
        <w:ind w:left="7793" w:hanging="408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281" w:hanging="174"/>
      </w:pPr>
      <w:rPr>
        <w:rFonts w:ascii="Microsoft Sans Serif" w:hAnsi="Microsoft Sans Serif" w:cs="Microsoft Sans Serif"/>
        <w:b w:val="0"/>
        <w:bCs w:val="0"/>
        <w:i w:val="0"/>
        <w:iCs w:val="0"/>
        <w:spacing w:val="-3"/>
        <w:w w:val="71"/>
        <w:sz w:val="26"/>
        <w:szCs w:val="26"/>
      </w:rPr>
    </w:lvl>
    <w:lvl w:ilvl="1">
      <w:numFmt w:val="bullet"/>
      <w:lvlText w:val="•"/>
      <w:lvlJc w:val="left"/>
      <w:pPr>
        <w:ind w:left="534" w:hanging="174"/>
      </w:pPr>
    </w:lvl>
    <w:lvl w:ilvl="2">
      <w:numFmt w:val="bullet"/>
      <w:lvlText w:val="•"/>
      <w:lvlJc w:val="left"/>
      <w:pPr>
        <w:ind w:left="788" w:hanging="174"/>
      </w:pPr>
    </w:lvl>
    <w:lvl w:ilvl="3">
      <w:numFmt w:val="bullet"/>
      <w:lvlText w:val="•"/>
      <w:lvlJc w:val="left"/>
      <w:pPr>
        <w:ind w:left="1043" w:hanging="174"/>
      </w:pPr>
    </w:lvl>
    <w:lvl w:ilvl="4">
      <w:numFmt w:val="bullet"/>
      <w:lvlText w:val="•"/>
      <w:lvlJc w:val="left"/>
      <w:pPr>
        <w:ind w:left="1297" w:hanging="174"/>
      </w:pPr>
    </w:lvl>
    <w:lvl w:ilvl="5">
      <w:numFmt w:val="bullet"/>
      <w:lvlText w:val="•"/>
      <w:lvlJc w:val="left"/>
      <w:pPr>
        <w:ind w:left="1552" w:hanging="174"/>
      </w:pPr>
    </w:lvl>
    <w:lvl w:ilvl="6">
      <w:numFmt w:val="bullet"/>
      <w:lvlText w:val="•"/>
      <w:lvlJc w:val="left"/>
      <w:pPr>
        <w:ind w:left="1806" w:hanging="174"/>
      </w:pPr>
    </w:lvl>
    <w:lvl w:ilvl="7">
      <w:numFmt w:val="bullet"/>
      <w:lvlText w:val="•"/>
      <w:lvlJc w:val="left"/>
      <w:pPr>
        <w:ind w:left="2060" w:hanging="174"/>
      </w:pPr>
    </w:lvl>
    <w:lvl w:ilvl="8">
      <w:numFmt w:val="bullet"/>
      <w:lvlText w:val="•"/>
      <w:lvlJc w:val="left"/>
      <w:pPr>
        <w:ind w:left="2315" w:hanging="17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108" w:hanging="144"/>
      </w:pPr>
      <w:rPr>
        <w:rFonts w:ascii="Tahoma" w:hAnsi="Tahoma" w:cs="Tahoma"/>
        <w:spacing w:val="0"/>
        <w:w w:val="35"/>
      </w:rPr>
    </w:lvl>
    <w:lvl w:ilvl="1">
      <w:numFmt w:val="bullet"/>
      <w:lvlText w:val="•"/>
      <w:lvlJc w:val="left"/>
      <w:pPr>
        <w:ind w:left="741" w:hanging="144"/>
      </w:pPr>
    </w:lvl>
    <w:lvl w:ilvl="2">
      <w:numFmt w:val="bullet"/>
      <w:lvlText w:val="•"/>
      <w:lvlJc w:val="left"/>
      <w:pPr>
        <w:ind w:left="1382" w:hanging="144"/>
      </w:pPr>
    </w:lvl>
    <w:lvl w:ilvl="3">
      <w:numFmt w:val="bullet"/>
      <w:lvlText w:val="•"/>
      <w:lvlJc w:val="left"/>
      <w:pPr>
        <w:ind w:left="2023" w:hanging="144"/>
      </w:pPr>
    </w:lvl>
    <w:lvl w:ilvl="4">
      <w:numFmt w:val="bullet"/>
      <w:lvlText w:val="•"/>
      <w:lvlJc w:val="left"/>
      <w:pPr>
        <w:ind w:left="2664" w:hanging="144"/>
      </w:pPr>
    </w:lvl>
    <w:lvl w:ilvl="5">
      <w:numFmt w:val="bullet"/>
      <w:lvlText w:val="•"/>
      <w:lvlJc w:val="left"/>
      <w:pPr>
        <w:ind w:left="3305" w:hanging="144"/>
      </w:pPr>
    </w:lvl>
    <w:lvl w:ilvl="6">
      <w:numFmt w:val="bullet"/>
      <w:lvlText w:val="•"/>
      <w:lvlJc w:val="left"/>
      <w:pPr>
        <w:ind w:left="3946" w:hanging="144"/>
      </w:pPr>
    </w:lvl>
    <w:lvl w:ilvl="7">
      <w:numFmt w:val="bullet"/>
      <w:lvlText w:val="•"/>
      <w:lvlJc w:val="left"/>
      <w:pPr>
        <w:ind w:left="4587" w:hanging="144"/>
      </w:pPr>
    </w:lvl>
    <w:lvl w:ilvl="8">
      <w:numFmt w:val="bullet"/>
      <w:lvlText w:val="•"/>
      <w:lvlJc w:val="left"/>
      <w:pPr>
        <w:ind w:left="5228" w:hanging="14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spacing w:val="0"/>
        <w:w w:val="60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247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867" w:hanging="140"/>
      </w:pPr>
    </w:lvl>
    <w:lvl w:ilvl="2">
      <w:numFmt w:val="bullet"/>
      <w:lvlText w:val="•"/>
      <w:lvlJc w:val="left"/>
      <w:pPr>
        <w:ind w:left="1494" w:hanging="140"/>
      </w:pPr>
    </w:lvl>
    <w:lvl w:ilvl="3">
      <w:numFmt w:val="bullet"/>
      <w:lvlText w:val="•"/>
      <w:lvlJc w:val="left"/>
      <w:pPr>
        <w:ind w:left="2121" w:hanging="140"/>
      </w:pPr>
    </w:lvl>
    <w:lvl w:ilvl="4">
      <w:numFmt w:val="bullet"/>
      <w:lvlText w:val="•"/>
      <w:lvlJc w:val="left"/>
      <w:pPr>
        <w:ind w:left="2748" w:hanging="140"/>
      </w:pPr>
    </w:lvl>
    <w:lvl w:ilvl="5">
      <w:numFmt w:val="bullet"/>
      <w:lvlText w:val="•"/>
      <w:lvlJc w:val="left"/>
      <w:pPr>
        <w:ind w:left="3375" w:hanging="140"/>
      </w:pPr>
    </w:lvl>
    <w:lvl w:ilvl="6">
      <w:numFmt w:val="bullet"/>
      <w:lvlText w:val="•"/>
      <w:lvlJc w:val="left"/>
      <w:pPr>
        <w:ind w:left="4002" w:hanging="140"/>
      </w:pPr>
    </w:lvl>
    <w:lvl w:ilvl="7">
      <w:numFmt w:val="bullet"/>
      <w:lvlText w:val="•"/>
      <w:lvlJc w:val="left"/>
      <w:pPr>
        <w:ind w:left="4629" w:hanging="140"/>
      </w:pPr>
    </w:lvl>
    <w:lvl w:ilvl="8">
      <w:numFmt w:val="bullet"/>
      <w:lvlText w:val="•"/>
      <w:lvlJc w:val="left"/>
      <w:pPr>
        <w:ind w:left="5256" w:hanging="14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(%1)"/>
      <w:lvlJc w:val="left"/>
      <w:pPr>
        <w:ind w:left="108" w:hanging="334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7"/>
        <w:sz w:val="32"/>
        <w:szCs w:val="32"/>
      </w:rPr>
    </w:lvl>
    <w:lvl w:ilvl="1">
      <w:numFmt w:val="bullet"/>
      <w:lvlText w:val="•"/>
      <w:lvlJc w:val="left"/>
      <w:pPr>
        <w:ind w:left="247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2">
      <w:numFmt w:val="bullet"/>
      <w:lvlText w:val="•"/>
      <w:lvlJc w:val="left"/>
      <w:pPr>
        <w:ind w:left="936" w:hanging="140"/>
      </w:pPr>
    </w:lvl>
    <w:lvl w:ilvl="3">
      <w:numFmt w:val="bullet"/>
      <w:lvlText w:val="•"/>
      <w:lvlJc w:val="left"/>
      <w:pPr>
        <w:ind w:left="1633" w:hanging="140"/>
      </w:pPr>
    </w:lvl>
    <w:lvl w:ilvl="4">
      <w:numFmt w:val="bullet"/>
      <w:lvlText w:val="•"/>
      <w:lvlJc w:val="left"/>
      <w:pPr>
        <w:ind w:left="2330" w:hanging="140"/>
      </w:pPr>
    </w:lvl>
    <w:lvl w:ilvl="5">
      <w:numFmt w:val="bullet"/>
      <w:lvlText w:val="•"/>
      <w:lvlJc w:val="left"/>
      <w:pPr>
        <w:ind w:left="3027" w:hanging="140"/>
      </w:pPr>
    </w:lvl>
    <w:lvl w:ilvl="6">
      <w:numFmt w:val="bullet"/>
      <w:lvlText w:val="•"/>
      <w:lvlJc w:val="left"/>
      <w:pPr>
        <w:ind w:left="3723" w:hanging="140"/>
      </w:pPr>
    </w:lvl>
    <w:lvl w:ilvl="7">
      <w:numFmt w:val="bullet"/>
      <w:lvlText w:val="•"/>
      <w:lvlJc w:val="left"/>
      <w:pPr>
        <w:ind w:left="4420" w:hanging="140"/>
      </w:pPr>
    </w:lvl>
    <w:lvl w:ilvl="8">
      <w:numFmt w:val="bullet"/>
      <w:lvlText w:val="•"/>
      <w:lvlJc w:val="left"/>
      <w:pPr>
        <w:ind w:left="5117" w:hanging="14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•"/>
      <w:lvlJc w:val="left"/>
      <w:pPr>
        <w:ind w:left="247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867" w:hanging="140"/>
      </w:pPr>
    </w:lvl>
    <w:lvl w:ilvl="2">
      <w:numFmt w:val="bullet"/>
      <w:lvlText w:val="•"/>
      <w:lvlJc w:val="left"/>
      <w:pPr>
        <w:ind w:left="1494" w:hanging="140"/>
      </w:pPr>
    </w:lvl>
    <w:lvl w:ilvl="3">
      <w:numFmt w:val="bullet"/>
      <w:lvlText w:val="•"/>
      <w:lvlJc w:val="left"/>
      <w:pPr>
        <w:ind w:left="2121" w:hanging="140"/>
      </w:pPr>
    </w:lvl>
    <w:lvl w:ilvl="4">
      <w:numFmt w:val="bullet"/>
      <w:lvlText w:val="•"/>
      <w:lvlJc w:val="left"/>
      <w:pPr>
        <w:ind w:left="2748" w:hanging="140"/>
      </w:pPr>
    </w:lvl>
    <w:lvl w:ilvl="5">
      <w:numFmt w:val="bullet"/>
      <w:lvlText w:val="•"/>
      <w:lvlJc w:val="left"/>
      <w:pPr>
        <w:ind w:left="3375" w:hanging="140"/>
      </w:pPr>
    </w:lvl>
    <w:lvl w:ilvl="6">
      <w:numFmt w:val="bullet"/>
      <w:lvlText w:val="•"/>
      <w:lvlJc w:val="left"/>
      <w:pPr>
        <w:ind w:left="4002" w:hanging="140"/>
      </w:pPr>
    </w:lvl>
    <w:lvl w:ilvl="7">
      <w:numFmt w:val="bullet"/>
      <w:lvlText w:val="•"/>
      <w:lvlJc w:val="left"/>
      <w:pPr>
        <w:ind w:left="4629" w:hanging="140"/>
      </w:pPr>
    </w:lvl>
    <w:lvl w:ilvl="8">
      <w:numFmt w:val="bullet"/>
      <w:lvlText w:val="•"/>
      <w:lvlJc w:val="left"/>
      <w:pPr>
        <w:ind w:left="5256" w:hanging="14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•"/>
      <w:lvlJc w:val="left"/>
      <w:pPr>
        <w:ind w:left="247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867" w:hanging="140"/>
      </w:pPr>
    </w:lvl>
    <w:lvl w:ilvl="2">
      <w:numFmt w:val="bullet"/>
      <w:lvlText w:val="•"/>
      <w:lvlJc w:val="left"/>
      <w:pPr>
        <w:ind w:left="1494" w:hanging="140"/>
      </w:pPr>
    </w:lvl>
    <w:lvl w:ilvl="3">
      <w:numFmt w:val="bullet"/>
      <w:lvlText w:val="•"/>
      <w:lvlJc w:val="left"/>
      <w:pPr>
        <w:ind w:left="2121" w:hanging="140"/>
      </w:pPr>
    </w:lvl>
    <w:lvl w:ilvl="4">
      <w:numFmt w:val="bullet"/>
      <w:lvlText w:val="•"/>
      <w:lvlJc w:val="left"/>
      <w:pPr>
        <w:ind w:left="2748" w:hanging="140"/>
      </w:pPr>
    </w:lvl>
    <w:lvl w:ilvl="5">
      <w:numFmt w:val="bullet"/>
      <w:lvlText w:val="•"/>
      <w:lvlJc w:val="left"/>
      <w:pPr>
        <w:ind w:left="3375" w:hanging="140"/>
      </w:pPr>
    </w:lvl>
    <w:lvl w:ilvl="6">
      <w:numFmt w:val="bullet"/>
      <w:lvlText w:val="•"/>
      <w:lvlJc w:val="left"/>
      <w:pPr>
        <w:ind w:left="4002" w:hanging="140"/>
      </w:pPr>
    </w:lvl>
    <w:lvl w:ilvl="7">
      <w:numFmt w:val="bullet"/>
      <w:lvlText w:val="•"/>
      <w:lvlJc w:val="left"/>
      <w:pPr>
        <w:ind w:left="4629" w:hanging="140"/>
      </w:pPr>
    </w:lvl>
    <w:lvl w:ilvl="8">
      <w:numFmt w:val="bullet"/>
      <w:lvlText w:val="•"/>
      <w:lvlJc w:val="left"/>
      <w:pPr>
        <w:ind w:left="5256" w:hanging="140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(%1)"/>
      <w:lvlJc w:val="left"/>
      <w:pPr>
        <w:ind w:left="108" w:hanging="334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7"/>
        <w:sz w:val="32"/>
        <w:szCs w:val="32"/>
      </w:rPr>
    </w:lvl>
    <w:lvl w:ilvl="1">
      <w:numFmt w:val="bullet"/>
      <w:lvlText w:val="•"/>
      <w:lvlJc w:val="left"/>
      <w:pPr>
        <w:ind w:left="741" w:hanging="334"/>
      </w:pPr>
    </w:lvl>
    <w:lvl w:ilvl="2">
      <w:numFmt w:val="bullet"/>
      <w:lvlText w:val="•"/>
      <w:lvlJc w:val="left"/>
      <w:pPr>
        <w:ind w:left="1382" w:hanging="334"/>
      </w:pPr>
    </w:lvl>
    <w:lvl w:ilvl="3">
      <w:numFmt w:val="bullet"/>
      <w:lvlText w:val="•"/>
      <w:lvlJc w:val="left"/>
      <w:pPr>
        <w:ind w:left="2023" w:hanging="334"/>
      </w:pPr>
    </w:lvl>
    <w:lvl w:ilvl="4">
      <w:numFmt w:val="bullet"/>
      <w:lvlText w:val="•"/>
      <w:lvlJc w:val="left"/>
      <w:pPr>
        <w:ind w:left="2664" w:hanging="334"/>
      </w:pPr>
    </w:lvl>
    <w:lvl w:ilvl="5">
      <w:numFmt w:val="bullet"/>
      <w:lvlText w:val="•"/>
      <w:lvlJc w:val="left"/>
      <w:pPr>
        <w:ind w:left="3305" w:hanging="334"/>
      </w:pPr>
    </w:lvl>
    <w:lvl w:ilvl="6">
      <w:numFmt w:val="bullet"/>
      <w:lvlText w:val="•"/>
      <w:lvlJc w:val="left"/>
      <w:pPr>
        <w:ind w:left="3946" w:hanging="334"/>
      </w:pPr>
    </w:lvl>
    <w:lvl w:ilvl="7">
      <w:numFmt w:val="bullet"/>
      <w:lvlText w:val="•"/>
      <w:lvlJc w:val="left"/>
      <w:pPr>
        <w:ind w:left="4587" w:hanging="334"/>
      </w:pPr>
    </w:lvl>
    <w:lvl w:ilvl="8">
      <w:numFmt w:val="bullet"/>
      <w:lvlText w:val="•"/>
      <w:lvlJc w:val="left"/>
      <w:pPr>
        <w:ind w:left="5228" w:hanging="334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33" w15:restartNumberingAfterBreak="0">
    <w:nsid w:val="00000423"/>
    <w:multiLevelType w:val="multilevel"/>
    <w:tmpl w:val="000008A6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34" w15:restartNumberingAfterBreak="0">
    <w:nsid w:val="00000424"/>
    <w:multiLevelType w:val="multilevel"/>
    <w:tmpl w:val="000008A7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36" w15:restartNumberingAfterBreak="0">
    <w:nsid w:val="00000426"/>
    <w:multiLevelType w:val="multilevel"/>
    <w:tmpl w:val="000008A9"/>
    <w:lvl w:ilvl="0">
      <w:start w:val="1"/>
      <w:numFmt w:val="decimal"/>
      <w:lvlText w:val="(%1)"/>
      <w:lvlJc w:val="left"/>
      <w:pPr>
        <w:ind w:left="108" w:hanging="334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7"/>
        <w:sz w:val="32"/>
        <w:szCs w:val="32"/>
      </w:rPr>
    </w:lvl>
    <w:lvl w:ilvl="1">
      <w:numFmt w:val="bullet"/>
      <w:lvlText w:val="•"/>
      <w:lvlJc w:val="left"/>
      <w:pPr>
        <w:ind w:left="741" w:hanging="334"/>
      </w:pPr>
    </w:lvl>
    <w:lvl w:ilvl="2">
      <w:numFmt w:val="bullet"/>
      <w:lvlText w:val="•"/>
      <w:lvlJc w:val="left"/>
      <w:pPr>
        <w:ind w:left="1382" w:hanging="334"/>
      </w:pPr>
    </w:lvl>
    <w:lvl w:ilvl="3">
      <w:numFmt w:val="bullet"/>
      <w:lvlText w:val="•"/>
      <w:lvlJc w:val="left"/>
      <w:pPr>
        <w:ind w:left="2023" w:hanging="334"/>
      </w:pPr>
    </w:lvl>
    <w:lvl w:ilvl="4">
      <w:numFmt w:val="bullet"/>
      <w:lvlText w:val="•"/>
      <w:lvlJc w:val="left"/>
      <w:pPr>
        <w:ind w:left="2664" w:hanging="334"/>
      </w:pPr>
    </w:lvl>
    <w:lvl w:ilvl="5">
      <w:numFmt w:val="bullet"/>
      <w:lvlText w:val="•"/>
      <w:lvlJc w:val="left"/>
      <w:pPr>
        <w:ind w:left="3305" w:hanging="334"/>
      </w:pPr>
    </w:lvl>
    <w:lvl w:ilvl="6">
      <w:numFmt w:val="bullet"/>
      <w:lvlText w:val="•"/>
      <w:lvlJc w:val="left"/>
      <w:pPr>
        <w:ind w:left="3946" w:hanging="334"/>
      </w:pPr>
    </w:lvl>
    <w:lvl w:ilvl="7">
      <w:numFmt w:val="bullet"/>
      <w:lvlText w:val="•"/>
      <w:lvlJc w:val="left"/>
      <w:pPr>
        <w:ind w:left="4587" w:hanging="334"/>
      </w:pPr>
    </w:lvl>
    <w:lvl w:ilvl="8">
      <w:numFmt w:val="bullet"/>
      <w:lvlText w:val="•"/>
      <w:lvlJc w:val="left"/>
      <w:pPr>
        <w:ind w:left="5228" w:hanging="334"/>
      </w:pPr>
    </w:lvl>
  </w:abstractNum>
  <w:abstractNum w:abstractNumId="37" w15:restartNumberingAfterBreak="0">
    <w:nsid w:val="011C2C09"/>
    <w:multiLevelType w:val="hybridMultilevel"/>
    <w:tmpl w:val="2E06100C"/>
    <w:lvl w:ilvl="0" w:tplc="12B4D71E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1500EC1C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814A7BFC">
      <w:numFmt w:val="bullet"/>
      <w:lvlText w:val="•"/>
      <w:lvlJc w:val="left"/>
      <w:pPr>
        <w:ind w:left="1353" w:hanging="120"/>
      </w:pPr>
      <w:rPr>
        <w:rFonts w:hint="default"/>
        <w:lang w:val="en-US" w:eastAsia="en-US" w:bidi="ar-SA"/>
      </w:rPr>
    </w:lvl>
    <w:lvl w:ilvl="3" w:tplc="1758ED3E">
      <w:numFmt w:val="bullet"/>
      <w:lvlText w:val="•"/>
      <w:lvlJc w:val="left"/>
      <w:pPr>
        <w:ind w:left="1980" w:hanging="120"/>
      </w:pPr>
      <w:rPr>
        <w:rFonts w:hint="default"/>
        <w:lang w:val="en-US" w:eastAsia="en-US" w:bidi="ar-SA"/>
      </w:rPr>
    </w:lvl>
    <w:lvl w:ilvl="4" w:tplc="EF46DF68">
      <w:numFmt w:val="bullet"/>
      <w:lvlText w:val="•"/>
      <w:lvlJc w:val="left"/>
      <w:pPr>
        <w:ind w:left="2607" w:hanging="120"/>
      </w:pPr>
      <w:rPr>
        <w:rFonts w:hint="default"/>
        <w:lang w:val="en-US" w:eastAsia="en-US" w:bidi="ar-SA"/>
      </w:rPr>
    </w:lvl>
    <w:lvl w:ilvl="5" w:tplc="3A6ED8DA">
      <w:numFmt w:val="bullet"/>
      <w:lvlText w:val="•"/>
      <w:lvlJc w:val="left"/>
      <w:pPr>
        <w:ind w:left="3234" w:hanging="120"/>
      </w:pPr>
      <w:rPr>
        <w:rFonts w:hint="default"/>
        <w:lang w:val="en-US" w:eastAsia="en-US" w:bidi="ar-SA"/>
      </w:rPr>
    </w:lvl>
    <w:lvl w:ilvl="6" w:tplc="D39209FC">
      <w:numFmt w:val="bullet"/>
      <w:lvlText w:val="•"/>
      <w:lvlJc w:val="left"/>
      <w:pPr>
        <w:ind w:left="3860" w:hanging="120"/>
      </w:pPr>
      <w:rPr>
        <w:rFonts w:hint="default"/>
        <w:lang w:val="en-US" w:eastAsia="en-US" w:bidi="ar-SA"/>
      </w:rPr>
    </w:lvl>
    <w:lvl w:ilvl="7" w:tplc="89CAB07A">
      <w:numFmt w:val="bullet"/>
      <w:lvlText w:val="•"/>
      <w:lvlJc w:val="left"/>
      <w:pPr>
        <w:ind w:left="4487" w:hanging="120"/>
      </w:pPr>
      <w:rPr>
        <w:rFonts w:hint="default"/>
        <w:lang w:val="en-US" w:eastAsia="en-US" w:bidi="ar-SA"/>
      </w:rPr>
    </w:lvl>
    <w:lvl w:ilvl="8" w:tplc="E8D2408A">
      <w:numFmt w:val="bullet"/>
      <w:lvlText w:val="•"/>
      <w:lvlJc w:val="left"/>
      <w:pPr>
        <w:ind w:left="5114" w:hanging="120"/>
      </w:pPr>
      <w:rPr>
        <w:rFonts w:hint="default"/>
        <w:lang w:val="en-US" w:eastAsia="en-US" w:bidi="ar-SA"/>
      </w:rPr>
    </w:lvl>
  </w:abstractNum>
  <w:abstractNum w:abstractNumId="38" w15:restartNumberingAfterBreak="0">
    <w:nsid w:val="02077DBA"/>
    <w:multiLevelType w:val="hybridMultilevel"/>
    <w:tmpl w:val="3AFA0CDE"/>
    <w:lvl w:ilvl="0" w:tplc="147A0CC2">
      <w:numFmt w:val="bullet"/>
      <w:lvlText w:val="•"/>
      <w:lvlJc w:val="left"/>
      <w:pPr>
        <w:ind w:left="234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C922D57C">
      <w:numFmt w:val="bullet"/>
      <w:lvlText w:val="•"/>
      <w:lvlJc w:val="left"/>
      <w:pPr>
        <w:ind w:left="597" w:hanging="125"/>
      </w:pPr>
      <w:rPr>
        <w:rFonts w:hint="default"/>
        <w:lang w:val="en-US" w:eastAsia="en-US" w:bidi="ar-SA"/>
      </w:rPr>
    </w:lvl>
    <w:lvl w:ilvl="2" w:tplc="82E28392">
      <w:numFmt w:val="bullet"/>
      <w:lvlText w:val="•"/>
      <w:lvlJc w:val="left"/>
      <w:pPr>
        <w:ind w:left="955" w:hanging="125"/>
      </w:pPr>
      <w:rPr>
        <w:rFonts w:hint="default"/>
        <w:lang w:val="en-US" w:eastAsia="en-US" w:bidi="ar-SA"/>
      </w:rPr>
    </w:lvl>
    <w:lvl w:ilvl="3" w:tplc="D75A4D46">
      <w:numFmt w:val="bullet"/>
      <w:lvlText w:val="•"/>
      <w:lvlJc w:val="left"/>
      <w:pPr>
        <w:ind w:left="1313" w:hanging="125"/>
      </w:pPr>
      <w:rPr>
        <w:rFonts w:hint="default"/>
        <w:lang w:val="en-US" w:eastAsia="en-US" w:bidi="ar-SA"/>
      </w:rPr>
    </w:lvl>
    <w:lvl w:ilvl="4" w:tplc="F8D83906">
      <w:numFmt w:val="bullet"/>
      <w:lvlText w:val="•"/>
      <w:lvlJc w:val="left"/>
      <w:pPr>
        <w:ind w:left="1671" w:hanging="125"/>
      </w:pPr>
      <w:rPr>
        <w:rFonts w:hint="default"/>
        <w:lang w:val="en-US" w:eastAsia="en-US" w:bidi="ar-SA"/>
      </w:rPr>
    </w:lvl>
    <w:lvl w:ilvl="5" w:tplc="F258A0AE">
      <w:numFmt w:val="bullet"/>
      <w:lvlText w:val="•"/>
      <w:lvlJc w:val="left"/>
      <w:pPr>
        <w:ind w:left="2029" w:hanging="125"/>
      </w:pPr>
      <w:rPr>
        <w:rFonts w:hint="default"/>
        <w:lang w:val="en-US" w:eastAsia="en-US" w:bidi="ar-SA"/>
      </w:rPr>
    </w:lvl>
    <w:lvl w:ilvl="6" w:tplc="D3BC5802">
      <w:numFmt w:val="bullet"/>
      <w:lvlText w:val="•"/>
      <w:lvlJc w:val="left"/>
      <w:pPr>
        <w:ind w:left="2387" w:hanging="125"/>
      </w:pPr>
      <w:rPr>
        <w:rFonts w:hint="default"/>
        <w:lang w:val="en-US" w:eastAsia="en-US" w:bidi="ar-SA"/>
      </w:rPr>
    </w:lvl>
    <w:lvl w:ilvl="7" w:tplc="BAFAA4F0">
      <w:numFmt w:val="bullet"/>
      <w:lvlText w:val="•"/>
      <w:lvlJc w:val="left"/>
      <w:pPr>
        <w:ind w:left="2745" w:hanging="125"/>
      </w:pPr>
      <w:rPr>
        <w:rFonts w:hint="default"/>
        <w:lang w:val="en-US" w:eastAsia="en-US" w:bidi="ar-SA"/>
      </w:rPr>
    </w:lvl>
    <w:lvl w:ilvl="8" w:tplc="2E40CF48">
      <w:numFmt w:val="bullet"/>
      <w:lvlText w:val="•"/>
      <w:lvlJc w:val="left"/>
      <w:pPr>
        <w:ind w:left="3103" w:hanging="125"/>
      </w:pPr>
      <w:rPr>
        <w:rFonts w:hint="default"/>
        <w:lang w:val="en-US" w:eastAsia="en-US" w:bidi="ar-SA"/>
      </w:rPr>
    </w:lvl>
  </w:abstractNum>
  <w:abstractNum w:abstractNumId="39" w15:restartNumberingAfterBreak="0">
    <w:nsid w:val="02790893"/>
    <w:multiLevelType w:val="hybridMultilevel"/>
    <w:tmpl w:val="361C57F8"/>
    <w:lvl w:ilvl="0" w:tplc="48A8E392">
      <w:start w:val="1"/>
      <w:numFmt w:val="decimal"/>
      <w:lvlText w:val="%1."/>
      <w:lvlJc w:val="left"/>
      <w:pPr>
        <w:ind w:left="38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198EBABE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8ED61286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011290D4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7B5E4BAE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E6609A0C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57781F36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A170C0C4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AFEA3152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40" w15:restartNumberingAfterBreak="0">
    <w:nsid w:val="035C08ED"/>
    <w:multiLevelType w:val="hybridMultilevel"/>
    <w:tmpl w:val="32845F4E"/>
    <w:lvl w:ilvl="0" w:tplc="9224150E">
      <w:numFmt w:val="bullet"/>
      <w:lvlText w:val="•"/>
      <w:lvlJc w:val="left"/>
      <w:pPr>
        <w:ind w:left="107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06182C2A">
      <w:numFmt w:val="bullet"/>
      <w:lvlText w:val="•"/>
      <w:lvlJc w:val="left"/>
      <w:pPr>
        <w:ind w:left="726" w:hanging="125"/>
      </w:pPr>
      <w:rPr>
        <w:rFonts w:hint="default"/>
        <w:lang w:val="en-US" w:eastAsia="en-US" w:bidi="ar-SA"/>
      </w:rPr>
    </w:lvl>
    <w:lvl w:ilvl="2" w:tplc="8F263582">
      <w:numFmt w:val="bullet"/>
      <w:lvlText w:val="•"/>
      <w:lvlJc w:val="left"/>
      <w:pPr>
        <w:ind w:left="1353" w:hanging="125"/>
      </w:pPr>
      <w:rPr>
        <w:rFonts w:hint="default"/>
        <w:lang w:val="en-US" w:eastAsia="en-US" w:bidi="ar-SA"/>
      </w:rPr>
    </w:lvl>
    <w:lvl w:ilvl="3" w:tplc="27E4D222">
      <w:numFmt w:val="bullet"/>
      <w:lvlText w:val="•"/>
      <w:lvlJc w:val="left"/>
      <w:pPr>
        <w:ind w:left="1980" w:hanging="125"/>
      </w:pPr>
      <w:rPr>
        <w:rFonts w:hint="default"/>
        <w:lang w:val="en-US" w:eastAsia="en-US" w:bidi="ar-SA"/>
      </w:rPr>
    </w:lvl>
    <w:lvl w:ilvl="4" w:tplc="13F04762">
      <w:numFmt w:val="bullet"/>
      <w:lvlText w:val="•"/>
      <w:lvlJc w:val="left"/>
      <w:pPr>
        <w:ind w:left="2607" w:hanging="125"/>
      </w:pPr>
      <w:rPr>
        <w:rFonts w:hint="default"/>
        <w:lang w:val="en-US" w:eastAsia="en-US" w:bidi="ar-SA"/>
      </w:rPr>
    </w:lvl>
    <w:lvl w:ilvl="5" w:tplc="07803E4E">
      <w:numFmt w:val="bullet"/>
      <w:lvlText w:val="•"/>
      <w:lvlJc w:val="left"/>
      <w:pPr>
        <w:ind w:left="3234" w:hanging="125"/>
      </w:pPr>
      <w:rPr>
        <w:rFonts w:hint="default"/>
        <w:lang w:val="en-US" w:eastAsia="en-US" w:bidi="ar-SA"/>
      </w:rPr>
    </w:lvl>
    <w:lvl w:ilvl="6" w:tplc="956E2A6E">
      <w:numFmt w:val="bullet"/>
      <w:lvlText w:val="•"/>
      <w:lvlJc w:val="left"/>
      <w:pPr>
        <w:ind w:left="3860" w:hanging="125"/>
      </w:pPr>
      <w:rPr>
        <w:rFonts w:hint="default"/>
        <w:lang w:val="en-US" w:eastAsia="en-US" w:bidi="ar-SA"/>
      </w:rPr>
    </w:lvl>
    <w:lvl w:ilvl="7" w:tplc="22185A6E">
      <w:numFmt w:val="bullet"/>
      <w:lvlText w:val="•"/>
      <w:lvlJc w:val="left"/>
      <w:pPr>
        <w:ind w:left="4487" w:hanging="125"/>
      </w:pPr>
      <w:rPr>
        <w:rFonts w:hint="default"/>
        <w:lang w:val="en-US" w:eastAsia="en-US" w:bidi="ar-SA"/>
      </w:rPr>
    </w:lvl>
    <w:lvl w:ilvl="8" w:tplc="AB964728">
      <w:numFmt w:val="bullet"/>
      <w:lvlText w:val="•"/>
      <w:lvlJc w:val="left"/>
      <w:pPr>
        <w:ind w:left="5114" w:hanging="125"/>
      </w:pPr>
      <w:rPr>
        <w:rFonts w:hint="default"/>
        <w:lang w:val="en-US" w:eastAsia="en-US" w:bidi="ar-SA"/>
      </w:rPr>
    </w:lvl>
  </w:abstractNum>
  <w:abstractNum w:abstractNumId="41" w15:restartNumberingAfterBreak="0">
    <w:nsid w:val="03E76B69"/>
    <w:multiLevelType w:val="hybridMultilevel"/>
    <w:tmpl w:val="DB0E34F8"/>
    <w:lvl w:ilvl="0" w:tplc="9F46C00A">
      <w:numFmt w:val="bullet"/>
      <w:lvlText w:val="•"/>
      <w:lvlJc w:val="left"/>
      <w:pPr>
        <w:ind w:left="107" w:hanging="1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ED14E122">
      <w:numFmt w:val="bullet"/>
      <w:lvlText w:val="•"/>
      <w:lvlJc w:val="left"/>
      <w:pPr>
        <w:ind w:left="726" w:hanging="154"/>
      </w:pPr>
      <w:rPr>
        <w:rFonts w:hint="default"/>
        <w:lang w:val="en-US" w:eastAsia="en-US" w:bidi="ar-SA"/>
      </w:rPr>
    </w:lvl>
    <w:lvl w:ilvl="2" w:tplc="58B0D724">
      <w:numFmt w:val="bullet"/>
      <w:lvlText w:val="•"/>
      <w:lvlJc w:val="left"/>
      <w:pPr>
        <w:ind w:left="1353" w:hanging="154"/>
      </w:pPr>
      <w:rPr>
        <w:rFonts w:hint="default"/>
        <w:lang w:val="en-US" w:eastAsia="en-US" w:bidi="ar-SA"/>
      </w:rPr>
    </w:lvl>
    <w:lvl w:ilvl="3" w:tplc="184C663A">
      <w:numFmt w:val="bullet"/>
      <w:lvlText w:val="•"/>
      <w:lvlJc w:val="left"/>
      <w:pPr>
        <w:ind w:left="1980" w:hanging="154"/>
      </w:pPr>
      <w:rPr>
        <w:rFonts w:hint="default"/>
        <w:lang w:val="en-US" w:eastAsia="en-US" w:bidi="ar-SA"/>
      </w:rPr>
    </w:lvl>
    <w:lvl w:ilvl="4" w:tplc="4204102C">
      <w:numFmt w:val="bullet"/>
      <w:lvlText w:val="•"/>
      <w:lvlJc w:val="left"/>
      <w:pPr>
        <w:ind w:left="2607" w:hanging="154"/>
      </w:pPr>
      <w:rPr>
        <w:rFonts w:hint="default"/>
        <w:lang w:val="en-US" w:eastAsia="en-US" w:bidi="ar-SA"/>
      </w:rPr>
    </w:lvl>
    <w:lvl w:ilvl="5" w:tplc="B1FA51A8">
      <w:numFmt w:val="bullet"/>
      <w:lvlText w:val="•"/>
      <w:lvlJc w:val="left"/>
      <w:pPr>
        <w:ind w:left="3234" w:hanging="154"/>
      </w:pPr>
      <w:rPr>
        <w:rFonts w:hint="default"/>
        <w:lang w:val="en-US" w:eastAsia="en-US" w:bidi="ar-SA"/>
      </w:rPr>
    </w:lvl>
    <w:lvl w:ilvl="6" w:tplc="26D40184">
      <w:numFmt w:val="bullet"/>
      <w:lvlText w:val="•"/>
      <w:lvlJc w:val="left"/>
      <w:pPr>
        <w:ind w:left="3860" w:hanging="154"/>
      </w:pPr>
      <w:rPr>
        <w:rFonts w:hint="default"/>
        <w:lang w:val="en-US" w:eastAsia="en-US" w:bidi="ar-SA"/>
      </w:rPr>
    </w:lvl>
    <w:lvl w:ilvl="7" w:tplc="8902B0D6">
      <w:numFmt w:val="bullet"/>
      <w:lvlText w:val="•"/>
      <w:lvlJc w:val="left"/>
      <w:pPr>
        <w:ind w:left="4487" w:hanging="154"/>
      </w:pPr>
      <w:rPr>
        <w:rFonts w:hint="default"/>
        <w:lang w:val="en-US" w:eastAsia="en-US" w:bidi="ar-SA"/>
      </w:rPr>
    </w:lvl>
    <w:lvl w:ilvl="8" w:tplc="9D32F8AE">
      <w:numFmt w:val="bullet"/>
      <w:lvlText w:val="•"/>
      <w:lvlJc w:val="left"/>
      <w:pPr>
        <w:ind w:left="5114" w:hanging="154"/>
      </w:pPr>
      <w:rPr>
        <w:rFonts w:hint="default"/>
        <w:lang w:val="en-US" w:eastAsia="en-US" w:bidi="ar-SA"/>
      </w:rPr>
    </w:lvl>
  </w:abstractNum>
  <w:abstractNum w:abstractNumId="42" w15:restartNumberingAfterBreak="0">
    <w:nsid w:val="04112FA2"/>
    <w:multiLevelType w:val="multilevel"/>
    <w:tmpl w:val="F62A6A66"/>
    <w:lvl w:ilvl="0">
      <w:start w:val="4"/>
      <w:numFmt w:val="decimal"/>
      <w:lvlText w:val="%1."/>
      <w:lvlJc w:val="left"/>
      <w:pPr>
        <w:ind w:left="22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15" w:hanging="1800"/>
      </w:pPr>
      <w:rPr>
        <w:rFonts w:hint="default"/>
      </w:rPr>
    </w:lvl>
  </w:abstractNum>
  <w:abstractNum w:abstractNumId="43" w15:restartNumberingAfterBreak="0">
    <w:nsid w:val="04753A54"/>
    <w:multiLevelType w:val="hybridMultilevel"/>
    <w:tmpl w:val="C2D874EE"/>
    <w:lvl w:ilvl="0" w:tplc="2D125B6A">
      <w:numFmt w:val="bullet"/>
      <w:lvlText w:val="•"/>
      <w:lvlJc w:val="left"/>
      <w:pPr>
        <w:ind w:left="107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4DC293BE">
      <w:numFmt w:val="bullet"/>
      <w:lvlText w:val="•"/>
      <w:lvlJc w:val="left"/>
      <w:pPr>
        <w:ind w:left="726" w:hanging="137"/>
      </w:pPr>
      <w:rPr>
        <w:rFonts w:hint="default"/>
        <w:lang w:val="en-US" w:eastAsia="en-US" w:bidi="ar-SA"/>
      </w:rPr>
    </w:lvl>
    <w:lvl w:ilvl="2" w:tplc="746E3B9A">
      <w:numFmt w:val="bullet"/>
      <w:lvlText w:val="•"/>
      <w:lvlJc w:val="left"/>
      <w:pPr>
        <w:ind w:left="1353" w:hanging="137"/>
      </w:pPr>
      <w:rPr>
        <w:rFonts w:hint="default"/>
        <w:lang w:val="en-US" w:eastAsia="en-US" w:bidi="ar-SA"/>
      </w:rPr>
    </w:lvl>
    <w:lvl w:ilvl="3" w:tplc="0C9AE706">
      <w:numFmt w:val="bullet"/>
      <w:lvlText w:val="•"/>
      <w:lvlJc w:val="left"/>
      <w:pPr>
        <w:ind w:left="1980" w:hanging="137"/>
      </w:pPr>
      <w:rPr>
        <w:rFonts w:hint="default"/>
        <w:lang w:val="en-US" w:eastAsia="en-US" w:bidi="ar-SA"/>
      </w:rPr>
    </w:lvl>
    <w:lvl w:ilvl="4" w:tplc="846A71DC">
      <w:numFmt w:val="bullet"/>
      <w:lvlText w:val="•"/>
      <w:lvlJc w:val="left"/>
      <w:pPr>
        <w:ind w:left="2607" w:hanging="137"/>
      </w:pPr>
      <w:rPr>
        <w:rFonts w:hint="default"/>
        <w:lang w:val="en-US" w:eastAsia="en-US" w:bidi="ar-SA"/>
      </w:rPr>
    </w:lvl>
    <w:lvl w:ilvl="5" w:tplc="79D080F0">
      <w:numFmt w:val="bullet"/>
      <w:lvlText w:val="•"/>
      <w:lvlJc w:val="left"/>
      <w:pPr>
        <w:ind w:left="3234" w:hanging="137"/>
      </w:pPr>
      <w:rPr>
        <w:rFonts w:hint="default"/>
        <w:lang w:val="en-US" w:eastAsia="en-US" w:bidi="ar-SA"/>
      </w:rPr>
    </w:lvl>
    <w:lvl w:ilvl="6" w:tplc="E3F23F78">
      <w:numFmt w:val="bullet"/>
      <w:lvlText w:val="•"/>
      <w:lvlJc w:val="left"/>
      <w:pPr>
        <w:ind w:left="3860" w:hanging="137"/>
      </w:pPr>
      <w:rPr>
        <w:rFonts w:hint="default"/>
        <w:lang w:val="en-US" w:eastAsia="en-US" w:bidi="ar-SA"/>
      </w:rPr>
    </w:lvl>
    <w:lvl w:ilvl="7" w:tplc="342242A2">
      <w:numFmt w:val="bullet"/>
      <w:lvlText w:val="•"/>
      <w:lvlJc w:val="left"/>
      <w:pPr>
        <w:ind w:left="4487" w:hanging="137"/>
      </w:pPr>
      <w:rPr>
        <w:rFonts w:hint="default"/>
        <w:lang w:val="en-US" w:eastAsia="en-US" w:bidi="ar-SA"/>
      </w:rPr>
    </w:lvl>
    <w:lvl w:ilvl="8" w:tplc="CADA94EE">
      <w:numFmt w:val="bullet"/>
      <w:lvlText w:val="•"/>
      <w:lvlJc w:val="left"/>
      <w:pPr>
        <w:ind w:left="5114" w:hanging="137"/>
      </w:pPr>
      <w:rPr>
        <w:rFonts w:hint="default"/>
        <w:lang w:val="en-US" w:eastAsia="en-US" w:bidi="ar-SA"/>
      </w:rPr>
    </w:lvl>
  </w:abstractNum>
  <w:abstractNum w:abstractNumId="44" w15:restartNumberingAfterBreak="0">
    <w:nsid w:val="04A37E13"/>
    <w:multiLevelType w:val="hybridMultilevel"/>
    <w:tmpl w:val="E51E4A22"/>
    <w:lvl w:ilvl="0" w:tplc="53EE3FCC">
      <w:numFmt w:val="bullet"/>
      <w:lvlText w:val="⚫"/>
      <w:lvlJc w:val="left"/>
      <w:pPr>
        <w:ind w:left="39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FFD4F408">
      <w:numFmt w:val="bullet"/>
      <w:lvlText w:val="•"/>
      <w:lvlJc w:val="left"/>
      <w:pPr>
        <w:ind w:left="1932" w:hanging="284"/>
      </w:pPr>
      <w:rPr>
        <w:rFonts w:hint="default"/>
        <w:lang w:val="en-US" w:eastAsia="en-US" w:bidi="ar-SA"/>
      </w:rPr>
    </w:lvl>
    <w:lvl w:ilvl="2" w:tplc="8D7E9050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3" w:tplc="F3B4E980"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  <w:lvl w:ilvl="4" w:tplc="64C07144">
      <w:numFmt w:val="bullet"/>
      <w:lvlText w:val="•"/>
      <w:lvlJc w:val="left"/>
      <w:pPr>
        <w:ind w:left="6529" w:hanging="284"/>
      </w:pPr>
      <w:rPr>
        <w:rFonts w:hint="default"/>
        <w:lang w:val="en-US" w:eastAsia="en-US" w:bidi="ar-SA"/>
      </w:rPr>
    </w:lvl>
    <w:lvl w:ilvl="5" w:tplc="E10C24FC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6" w:tplc="3C90A97C">
      <w:numFmt w:val="bullet"/>
      <w:lvlText w:val="•"/>
      <w:lvlJc w:val="left"/>
      <w:pPr>
        <w:ind w:left="9593" w:hanging="284"/>
      </w:pPr>
      <w:rPr>
        <w:rFonts w:hint="default"/>
        <w:lang w:val="en-US" w:eastAsia="en-US" w:bidi="ar-SA"/>
      </w:rPr>
    </w:lvl>
    <w:lvl w:ilvl="7" w:tplc="8326B5D6">
      <w:numFmt w:val="bullet"/>
      <w:lvlText w:val="•"/>
      <w:lvlJc w:val="left"/>
      <w:pPr>
        <w:ind w:left="11126" w:hanging="284"/>
      </w:pPr>
      <w:rPr>
        <w:rFonts w:hint="default"/>
        <w:lang w:val="en-US" w:eastAsia="en-US" w:bidi="ar-SA"/>
      </w:rPr>
    </w:lvl>
    <w:lvl w:ilvl="8" w:tplc="87A42DDA">
      <w:numFmt w:val="bullet"/>
      <w:lvlText w:val="•"/>
      <w:lvlJc w:val="left"/>
      <w:pPr>
        <w:ind w:left="12658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04AE48FC"/>
    <w:multiLevelType w:val="hybridMultilevel"/>
    <w:tmpl w:val="54801FA0"/>
    <w:lvl w:ilvl="0" w:tplc="8D5ED8D8">
      <w:start w:val="1"/>
      <w:numFmt w:val="decimal"/>
      <w:lvlText w:val="%1."/>
      <w:lvlJc w:val="left"/>
      <w:pPr>
        <w:ind w:left="37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7A0A547A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44D408A4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EC448B7C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8EBC6852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9AE84D26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418C2518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937C982C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7040BCC6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46" w15:restartNumberingAfterBreak="0">
    <w:nsid w:val="06616676"/>
    <w:multiLevelType w:val="hybridMultilevel"/>
    <w:tmpl w:val="1DDCDB4E"/>
    <w:lvl w:ilvl="0" w:tplc="CA2C9488">
      <w:numFmt w:val="bullet"/>
      <w:lvlText w:val="•"/>
      <w:lvlJc w:val="left"/>
      <w:pPr>
        <w:ind w:left="239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CB60DC44">
      <w:numFmt w:val="bullet"/>
      <w:lvlText w:val="•"/>
      <w:lvlJc w:val="left"/>
      <w:pPr>
        <w:ind w:left="597" w:hanging="130"/>
      </w:pPr>
      <w:rPr>
        <w:rFonts w:hint="default"/>
        <w:lang w:val="en-US" w:eastAsia="en-US" w:bidi="ar-SA"/>
      </w:rPr>
    </w:lvl>
    <w:lvl w:ilvl="2" w:tplc="C4B85E7E">
      <w:numFmt w:val="bullet"/>
      <w:lvlText w:val="•"/>
      <w:lvlJc w:val="left"/>
      <w:pPr>
        <w:ind w:left="955" w:hanging="130"/>
      </w:pPr>
      <w:rPr>
        <w:rFonts w:hint="default"/>
        <w:lang w:val="en-US" w:eastAsia="en-US" w:bidi="ar-SA"/>
      </w:rPr>
    </w:lvl>
    <w:lvl w:ilvl="3" w:tplc="7BBA3370">
      <w:numFmt w:val="bullet"/>
      <w:lvlText w:val="•"/>
      <w:lvlJc w:val="left"/>
      <w:pPr>
        <w:ind w:left="1313" w:hanging="130"/>
      </w:pPr>
      <w:rPr>
        <w:rFonts w:hint="default"/>
        <w:lang w:val="en-US" w:eastAsia="en-US" w:bidi="ar-SA"/>
      </w:rPr>
    </w:lvl>
    <w:lvl w:ilvl="4" w:tplc="D5A82FE2">
      <w:numFmt w:val="bullet"/>
      <w:lvlText w:val="•"/>
      <w:lvlJc w:val="left"/>
      <w:pPr>
        <w:ind w:left="1671" w:hanging="130"/>
      </w:pPr>
      <w:rPr>
        <w:rFonts w:hint="default"/>
        <w:lang w:val="en-US" w:eastAsia="en-US" w:bidi="ar-SA"/>
      </w:rPr>
    </w:lvl>
    <w:lvl w:ilvl="5" w:tplc="5DF625A6">
      <w:numFmt w:val="bullet"/>
      <w:lvlText w:val="•"/>
      <w:lvlJc w:val="left"/>
      <w:pPr>
        <w:ind w:left="2029" w:hanging="130"/>
      </w:pPr>
      <w:rPr>
        <w:rFonts w:hint="default"/>
        <w:lang w:val="en-US" w:eastAsia="en-US" w:bidi="ar-SA"/>
      </w:rPr>
    </w:lvl>
    <w:lvl w:ilvl="6" w:tplc="AB1CD6C8">
      <w:numFmt w:val="bullet"/>
      <w:lvlText w:val="•"/>
      <w:lvlJc w:val="left"/>
      <w:pPr>
        <w:ind w:left="2387" w:hanging="130"/>
      </w:pPr>
      <w:rPr>
        <w:rFonts w:hint="default"/>
        <w:lang w:val="en-US" w:eastAsia="en-US" w:bidi="ar-SA"/>
      </w:rPr>
    </w:lvl>
    <w:lvl w:ilvl="7" w:tplc="74FAF4E8">
      <w:numFmt w:val="bullet"/>
      <w:lvlText w:val="•"/>
      <w:lvlJc w:val="left"/>
      <w:pPr>
        <w:ind w:left="2745" w:hanging="130"/>
      </w:pPr>
      <w:rPr>
        <w:rFonts w:hint="default"/>
        <w:lang w:val="en-US" w:eastAsia="en-US" w:bidi="ar-SA"/>
      </w:rPr>
    </w:lvl>
    <w:lvl w:ilvl="8" w:tplc="2C40EEB6">
      <w:numFmt w:val="bullet"/>
      <w:lvlText w:val="•"/>
      <w:lvlJc w:val="left"/>
      <w:pPr>
        <w:ind w:left="3103" w:hanging="130"/>
      </w:pPr>
      <w:rPr>
        <w:rFonts w:hint="default"/>
        <w:lang w:val="en-US" w:eastAsia="en-US" w:bidi="ar-SA"/>
      </w:rPr>
    </w:lvl>
  </w:abstractNum>
  <w:abstractNum w:abstractNumId="47" w15:restartNumberingAfterBreak="0">
    <w:nsid w:val="07987B16"/>
    <w:multiLevelType w:val="hybridMultilevel"/>
    <w:tmpl w:val="7C08B5C0"/>
    <w:lvl w:ilvl="0" w:tplc="0D249FA0">
      <w:numFmt w:val="bullet"/>
      <w:lvlText w:val="•"/>
      <w:lvlJc w:val="left"/>
      <w:pPr>
        <w:ind w:left="244" w:hanging="137"/>
      </w:pPr>
      <w:rPr>
        <w:rFonts w:ascii="Tahoma" w:eastAsia="Tahoma" w:hAnsi="Tahoma" w:cs="Tahoma" w:hint="default"/>
        <w:b/>
        <w:bCs/>
        <w:i w:val="0"/>
        <w:iCs w:val="0"/>
        <w:spacing w:val="0"/>
        <w:w w:val="35"/>
        <w:sz w:val="32"/>
        <w:szCs w:val="32"/>
        <w:lang w:val="en-US" w:eastAsia="en-US" w:bidi="ar-SA"/>
      </w:rPr>
    </w:lvl>
    <w:lvl w:ilvl="1" w:tplc="3EEC77AC">
      <w:start w:val="2"/>
      <w:numFmt w:val="decimal"/>
      <w:lvlText w:val="%2."/>
      <w:lvlJc w:val="left"/>
      <w:pPr>
        <w:ind w:left="1278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 w:tplc="9448F21E">
      <w:numFmt w:val="bullet"/>
      <w:lvlText w:val="•"/>
      <w:lvlJc w:val="left"/>
      <w:pPr>
        <w:ind w:left="1280" w:hanging="267"/>
      </w:pPr>
      <w:rPr>
        <w:rFonts w:hint="default"/>
        <w:lang w:val="en-US" w:eastAsia="en-US" w:bidi="ar-SA"/>
      </w:rPr>
    </w:lvl>
    <w:lvl w:ilvl="3" w:tplc="0090F690">
      <w:numFmt w:val="bullet"/>
      <w:lvlText w:val="•"/>
      <w:lvlJc w:val="left"/>
      <w:pPr>
        <w:ind w:left="1580" w:hanging="267"/>
      </w:pPr>
      <w:rPr>
        <w:rFonts w:hint="default"/>
        <w:lang w:val="en-US" w:eastAsia="en-US" w:bidi="ar-SA"/>
      </w:rPr>
    </w:lvl>
    <w:lvl w:ilvl="4" w:tplc="AFD2B1F2">
      <w:numFmt w:val="bullet"/>
      <w:lvlText w:val="•"/>
      <w:lvlJc w:val="left"/>
      <w:pPr>
        <w:ind w:left="1899" w:hanging="267"/>
      </w:pPr>
      <w:rPr>
        <w:rFonts w:hint="default"/>
        <w:lang w:val="en-US" w:eastAsia="en-US" w:bidi="ar-SA"/>
      </w:rPr>
    </w:lvl>
    <w:lvl w:ilvl="5" w:tplc="2B9C43FE">
      <w:numFmt w:val="bullet"/>
      <w:lvlText w:val="•"/>
      <w:lvlJc w:val="left"/>
      <w:pPr>
        <w:ind w:left="2219" w:hanging="267"/>
      </w:pPr>
      <w:rPr>
        <w:rFonts w:hint="default"/>
        <w:lang w:val="en-US" w:eastAsia="en-US" w:bidi="ar-SA"/>
      </w:rPr>
    </w:lvl>
    <w:lvl w:ilvl="6" w:tplc="FD703F46">
      <w:numFmt w:val="bullet"/>
      <w:lvlText w:val="•"/>
      <w:lvlJc w:val="left"/>
      <w:pPr>
        <w:ind w:left="2539" w:hanging="267"/>
      </w:pPr>
      <w:rPr>
        <w:rFonts w:hint="default"/>
        <w:lang w:val="en-US" w:eastAsia="en-US" w:bidi="ar-SA"/>
      </w:rPr>
    </w:lvl>
    <w:lvl w:ilvl="7" w:tplc="B7A0F20A">
      <w:numFmt w:val="bullet"/>
      <w:lvlText w:val="•"/>
      <w:lvlJc w:val="left"/>
      <w:pPr>
        <w:ind w:left="2859" w:hanging="267"/>
      </w:pPr>
      <w:rPr>
        <w:rFonts w:hint="default"/>
        <w:lang w:val="en-US" w:eastAsia="en-US" w:bidi="ar-SA"/>
      </w:rPr>
    </w:lvl>
    <w:lvl w:ilvl="8" w:tplc="E8E415E8">
      <w:numFmt w:val="bullet"/>
      <w:lvlText w:val="•"/>
      <w:lvlJc w:val="left"/>
      <w:pPr>
        <w:ind w:left="3179" w:hanging="267"/>
      </w:pPr>
      <w:rPr>
        <w:rFonts w:hint="default"/>
        <w:lang w:val="en-US" w:eastAsia="en-US" w:bidi="ar-SA"/>
      </w:rPr>
    </w:lvl>
  </w:abstractNum>
  <w:abstractNum w:abstractNumId="48" w15:restartNumberingAfterBreak="0">
    <w:nsid w:val="08584BEB"/>
    <w:multiLevelType w:val="hybridMultilevel"/>
    <w:tmpl w:val="6D70F320"/>
    <w:lvl w:ilvl="0" w:tplc="9F66B934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89A4D46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F872CC90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3CF84D6A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3CD62D6A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B33CA0D6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D7C41E40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EF3C639E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15CCA5F8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49" w15:restartNumberingAfterBreak="0">
    <w:nsid w:val="08F25CB2"/>
    <w:multiLevelType w:val="hybridMultilevel"/>
    <w:tmpl w:val="AC62C93E"/>
    <w:lvl w:ilvl="0" w:tplc="E75A1496">
      <w:numFmt w:val="bullet"/>
      <w:lvlText w:val="•"/>
      <w:lvlJc w:val="left"/>
      <w:pPr>
        <w:ind w:left="23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350C88D8">
      <w:numFmt w:val="bullet"/>
      <w:lvlText w:val="•"/>
      <w:lvlJc w:val="left"/>
      <w:pPr>
        <w:ind w:left="597" w:hanging="128"/>
      </w:pPr>
      <w:rPr>
        <w:rFonts w:hint="default"/>
        <w:lang w:val="en-US" w:eastAsia="en-US" w:bidi="ar-SA"/>
      </w:rPr>
    </w:lvl>
    <w:lvl w:ilvl="2" w:tplc="29E22B62">
      <w:numFmt w:val="bullet"/>
      <w:lvlText w:val="•"/>
      <w:lvlJc w:val="left"/>
      <w:pPr>
        <w:ind w:left="955" w:hanging="128"/>
      </w:pPr>
      <w:rPr>
        <w:rFonts w:hint="default"/>
        <w:lang w:val="en-US" w:eastAsia="en-US" w:bidi="ar-SA"/>
      </w:rPr>
    </w:lvl>
    <w:lvl w:ilvl="3" w:tplc="A814939A">
      <w:numFmt w:val="bullet"/>
      <w:lvlText w:val="•"/>
      <w:lvlJc w:val="left"/>
      <w:pPr>
        <w:ind w:left="1313" w:hanging="128"/>
      </w:pPr>
      <w:rPr>
        <w:rFonts w:hint="default"/>
        <w:lang w:val="en-US" w:eastAsia="en-US" w:bidi="ar-SA"/>
      </w:rPr>
    </w:lvl>
    <w:lvl w:ilvl="4" w:tplc="F37C9518">
      <w:numFmt w:val="bullet"/>
      <w:lvlText w:val="•"/>
      <w:lvlJc w:val="left"/>
      <w:pPr>
        <w:ind w:left="1671" w:hanging="128"/>
      </w:pPr>
      <w:rPr>
        <w:rFonts w:hint="default"/>
        <w:lang w:val="en-US" w:eastAsia="en-US" w:bidi="ar-SA"/>
      </w:rPr>
    </w:lvl>
    <w:lvl w:ilvl="5" w:tplc="409A9E3A">
      <w:numFmt w:val="bullet"/>
      <w:lvlText w:val="•"/>
      <w:lvlJc w:val="left"/>
      <w:pPr>
        <w:ind w:left="2029" w:hanging="128"/>
      </w:pPr>
      <w:rPr>
        <w:rFonts w:hint="default"/>
        <w:lang w:val="en-US" w:eastAsia="en-US" w:bidi="ar-SA"/>
      </w:rPr>
    </w:lvl>
    <w:lvl w:ilvl="6" w:tplc="B60EEA6C">
      <w:numFmt w:val="bullet"/>
      <w:lvlText w:val="•"/>
      <w:lvlJc w:val="left"/>
      <w:pPr>
        <w:ind w:left="2387" w:hanging="128"/>
      </w:pPr>
      <w:rPr>
        <w:rFonts w:hint="default"/>
        <w:lang w:val="en-US" w:eastAsia="en-US" w:bidi="ar-SA"/>
      </w:rPr>
    </w:lvl>
    <w:lvl w:ilvl="7" w:tplc="B888DF3A">
      <w:numFmt w:val="bullet"/>
      <w:lvlText w:val="•"/>
      <w:lvlJc w:val="left"/>
      <w:pPr>
        <w:ind w:left="2745" w:hanging="128"/>
      </w:pPr>
      <w:rPr>
        <w:rFonts w:hint="default"/>
        <w:lang w:val="en-US" w:eastAsia="en-US" w:bidi="ar-SA"/>
      </w:rPr>
    </w:lvl>
    <w:lvl w:ilvl="8" w:tplc="50400A1E">
      <w:numFmt w:val="bullet"/>
      <w:lvlText w:val="•"/>
      <w:lvlJc w:val="left"/>
      <w:pPr>
        <w:ind w:left="3103" w:hanging="128"/>
      </w:pPr>
      <w:rPr>
        <w:rFonts w:hint="default"/>
        <w:lang w:val="en-US" w:eastAsia="en-US" w:bidi="ar-SA"/>
      </w:rPr>
    </w:lvl>
  </w:abstractNum>
  <w:abstractNum w:abstractNumId="50" w15:restartNumberingAfterBreak="0">
    <w:nsid w:val="0A615DA0"/>
    <w:multiLevelType w:val="hybridMultilevel"/>
    <w:tmpl w:val="2C6E0406"/>
    <w:lvl w:ilvl="0" w:tplc="CDACC0CA">
      <w:start w:val="1"/>
      <w:numFmt w:val="decimal"/>
      <w:lvlText w:val="%1."/>
      <w:lvlJc w:val="left"/>
      <w:pPr>
        <w:ind w:left="38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8C064B84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7CB48298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A6E64DB2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26BC438A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93EE7BA8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3F7ABA1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FF54CF86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F9641B92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51" w15:restartNumberingAfterBreak="0">
    <w:nsid w:val="0D785717"/>
    <w:multiLevelType w:val="hybridMultilevel"/>
    <w:tmpl w:val="7C984372"/>
    <w:lvl w:ilvl="0" w:tplc="2B54BC40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E1E4F08"/>
    <w:multiLevelType w:val="hybridMultilevel"/>
    <w:tmpl w:val="583A1310"/>
    <w:lvl w:ilvl="0" w:tplc="D17C1AB0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1654F5C2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C9D488CA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41720A0C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C60C4790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B9D016F2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C01EB9DE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0DF24D7E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4F864EBE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53" w15:restartNumberingAfterBreak="0">
    <w:nsid w:val="0E4D493A"/>
    <w:multiLevelType w:val="hybridMultilevel"/>
    <w:tmpl w:val="180000E2"/>
    <w:lvl w:ilvl="0" w:tplc="5852A124">
      <w:numFmt w:val="bullet"/>
      <w:lvlText w:val="•"/>
      <w:lvlJc w:val="left"/>
      <w:pPr>
        <w:ind w:left="234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6D141A84">
      <w:numFmt w:val="bullet"/>
      <w:lvlText w:val="•"/>
      <w:lvlJc w:val="left"/>
      <w:pPr>
        <w:ind w:left="597" w:hanging="128"/>
      </w:pPr>
      <w:rPr>
        <w:rFonts w:hint="default"/>
        <w:lang w:val="en-US" w:eastAsia="en-US" w:bidi="ar-SA"/>
      </w:rPr>
    </w:lvl>
    <w:lvl w:ilvl="2" w:tplc="B8A0815A">
      <w:numFmt w:val="bullet"/>
      <w:lvlText w:val="•"/>
      <w:lvlJc w:val="left"/>
      <w:pPr>
        <w:ind w:left="955" w:hanging="128"/>
      </w:pPr>
      <w:rPr>
        <w:rFonts w:hint="default"/>
        <w:lang w:val="en-US" w:eastAsia="en-US" w:bidi="ar-SA"/>
      </w:rPr>
    </w:lvl>
    <w:lvl w:ilvl="3" w:tplc="E586ED28">
      <w:numFmt w:val="bullet"/>
      <w:lvlText w:val="•"/>
      <w:lvlJc w:val="left"/>
      <w:pPr>
        <w:ind w:left="1313" w:hanging="128"/>
      </w:pPr>
      <w:rPr>
        <w:rFonts w:hint="default"/>
        <w:lang w:val="en-US" w:eastAsia="en-US" w:bidi="ar-SA"/>
      </w:rPr>
    </w:lvl>
    <w:lvl w:ilvl="4" w:tplc="BE1479D4">
      <w:numFmt w:val="bullet"/>
      <w:lvlText w:val="•"/>
      <w:lvlJc w:val="left"/>
      <w:pPr>
        <w:ind w:left="1671" w:hanging="128"/>
      </w:pPr>
      <w:rPr>
        <w:rFonts w:hint="default"/>
        <w:lang w:val="en-US" w:eastAsia="en-US" w:bidi="ar-SA"/>
      </w:rPr>
    </w:lvl>
    <w:lvl w:ilvl="5" w:tplc="5FEC5188">
      <w:numFmt w:val="bullet"/>
      <w:lvlText w:val="•"/>
      <w:lvlJc w:val="left"/>
      <w:pPr>
        <w:ind w:left="2029" w:hanging="128"/>
      </w:pPr>
      <w:rPr>
        <w:rFonts w:hint="default"/>
        <w:lang w:val="en-US" w:eastAsia="en-US" w:bidi="ar-SA"/>
      </w:rPr>
    </w:lvl>
    <w:lvl w:ilvl="6" w:tplc="60726FEE">
      <w:numFmt w:val="bullet"/>
      <w:lvlText w:val="•"/>
      <w:lvlJc w:val="left"/>
      <w:pPr>
        <w:ind w:left="2387" w:hanging="128"/>
      </w:pPr>
      <w:rPr>
        <w:rFonts w:hint="default"/>
        <w:lang w:val="en-US" w:eastAsia="en-US" w:bidi="ar-SA"/>
      </w:rPr>
    </w:lvl>
    <w:lvl w:ilvl="7" w:tplc="7B5CF7EA">
      <w:numFmt w:val="bullet"/>
      <w:lvlText w:val="•"/>
      <w:lvlJc w:val="left"/>
      <w:pPr>
        <w:ind w:left="2745" w:hanging="128"/>
      </w:pPr>
      <w:rPr>
        <w:rFonts w:hint="default"/>
        <w:lang w:val="en-US" w:eastAsia="en-US" w:bidi="ar-SA"/>
      </w:rPr>
    </w:lvl>
    <w:lvl w:ilvl="8" w:tplc="5D643986">
      <w:numFmt w:val="bullet"/>
      <w:lvlText w:val="•"/>
      <w:lvlJc w:val="left"/>
      <w:pPr>
        <w:ind w:left="3103" w:hanging="128"/>
      </w:pPr>
      <w:rPr>
        <w:rFonts w:hint="default"/>
        <w:lang w:val="en-US" w:eastAsia="en-US" w:bidi="ar-SA"/>
      </w:rPr>
    </w:lvl>
  </w:abstractNum>
  <w:abstractNum w:abstractNumId="54" w15:restartNumberingAfterBreak="0">
    <w:nsid w:val="0F3B7825"/>
    <w:multiLevelType w:val="multilevel"/>
    <w:tmpl w:val="DCE26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55" w15:restartNumberingAfterBreak="0">
    <w:nsid w:val="113D0F78"/>
    <w:multiLevelType w:val="hybridMultilevel"/>
    <w:tmpl w:val="4E5ECE5E"/>
    <w:lvl w:ilvl="0" w:tplc="66D0CF8C">
      <w:start w:val="1"/>
      <w:numFmt w:val="decimal"/>
      <w:lvlText w:val="%1."/>
      <w:lvlJc w:val="left"/>
      <w:pPr>
        <w:ind w:left="366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B9F454F2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63B6D5D6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249CE19A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735C0AE4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162CF20C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7346D808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5C76A72C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CF187866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56" w15:restartNumberingAfterBreak="0">
    <w:nsid w:val="11995EE1"/>
    <w:multiLevelType w:val="hybridMultilevel"/>
    <w:tmpl w:val="3796D236"/>
    <w:lvl w:ilvl="0" w:tplc="E2847E7E">
      <w:start w:val="1"/>
      <w:numFmt w:val="decimal"/>
      <w:lvlText w:val="%1."/>
      <w:lvlJc w:val="left"/>
      <w:pPr>
        <w:ind w:left="388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3E189D8C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7C96F230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A7642882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6FEC25B8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78B2ADC6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FFC27526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CD921A00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F990B1DE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57" w15:restartNumberingAfterBreak="0">
    <w:nsid w:val="11D841A8"/>
    <w:multiLevelType w:val="hybridMultilevel"/>
    <w:tmpl w:val="16F079A2"/>
    <w:lvl w:ilvl="0" w:tplc="D16A7D3A">
      <w:start w:val="1"/>
      <w:numFmt w:val="decimal"/>
      <w:lvlText w:val="%1."/>
      <w:lvlJc w:val="left"/>
      <w:pPr>
        <w:ind w:left="108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0"/>
        <w:szCs w:val="30"/>
        <w:lang w:val="en-US" w:eastAsia="en-US" w:bidi="ar-SA"/>
      </w:rPr>
    </w:lvl>
    <w:lvl w:ilvl="1" w:tplc="C21A059A">
      <w:numFmt w:val="bullet"/>
      <w:lvlText w:val="•"/>
      <w:lvlJc w:val="left"/>
      <w:pPr>
        <w:ind w:left="514" w:hanging="197"/>
      </w:pPr>
      <w:rPr>
        <w:rFonts w:hint="default"/>
        <w:lang w:val="en-US" w:eastAsia="en-US" w:bidi="ar-SA"/>
      </w:rPr>
    </w:lvl>
    <w:lvl w:ilvl="2" w:tplc="26BE9222">
      <w:numFmt w:val="bullet"/>
      <w:lvlText w:val="•"/>
      <w:lvlJc w:val="left"/>
      <w:pPr>
        <w:ind w:left="928" w:hanging="197"/>
      </w:pPr>
      <w:rPr>
        <w:rFonts w:hint="default"/>
        <w:lang w:val="en-US" w:eastAsia="en-US" w:bidi="ar-SA"/>
      </w:rPr>
    </w:lvl>
    <w:lvl w:ilvl="3" w:tplc="BE1EFB62">
      <w:numFmt w:val="bullet"/>
      <w:lvlText w:val="•"/>
      <w:lvlJc w:val="left"/>
      <w:pPr>
        <w:ind w:left="1343" w:hanging="197"/>
      </w:pPr>
      <w:rPr>
        <w:rFonts w:hint="default"/>
        <w:lang w:val="en-US" w:eastAsia="en-US" w:bidi="ar-SA"/>
      </w:rPr>
    </w:lvl>
    <w:lvl w:ilvl="4" w:tplc="6DE0BAF4">
      <w:numFmt w:val="bullet"/>
      <w:lvlText w:val="•"/>
      <w:lvlJc w:val="left"/>
      <w:pPr>
        <w:ind w:left="1757" w:hanging="197"/>
      </w:pPr>
      <w:rPr>
        <w:rFonts w:hint="default"/>
        <w:lang w:val="en-US" w:eastAsia="en-US" w:bidi="ar-SA"/>
      </w:rPr>
    </w:lvl>
    <w:lvl w:ilvl="5" w:tplc="B43A88C6">
      <w:numFmt w:val="bullet"/>
      <w:lvlText w:val="•"/>
      <w:lvlJc w:val="left"/>
      <w:pPr>
        <w:ind w:left="2172" w:hanging="197"/>
      </w:pPr>
      <w:rPr>
        <w:rFonts w:hint="default"/>
        <w:lang w:val="en-US" w:eastAsia="en-US" w:bidi="ar-SA"/>
      </w:rPr>
    </w:lvl>
    <w:lvl w:ilvl="6" w:tplc="B906BC22">
      <w:numFmt w:val="bullet"/>
      <w:lvlText w:val="•"/>
      <w:lvlJc w:val="left"/>
      <w:pPr>
        <w:ind w:left="2586" w:hanging="197"/>
      </w:pPr>
      <w:rPr>
        <w:rFonts w:hint="default"/>
        <w:lang w:val="en-US" w:eastAsia="en-US" w:bidi="ar-SA"/>
      </w:rPr>
    </w:lvl>
    <w:lvl w:ilvl="7" w:tplc="0374C73E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  <w:lvl w:ilvl="8" w:tplc="0A9AFA82">
      <w:numFmt w:val="bullet"/>
      <w:lvlText w:val="•"/>
      <w:lvlJc w:val="left"/>
      <w:pPr>
        <w:ind w:left="3415" w:hanging="197"/>
      </w:pPr>
      <w:rPr>
        <w:rFonts w:hint="default"/>
        <w:lang w:val="en-US" w:eastAsia="en-US" w:bidi="ar-SA"/>
      </w:rPr>
    </w:lvl>
  </w:abstractNum>
  <w:abstractNum w:abstractNumId="58" w15:restartNumberingAfterBreak="0">
    <w:nsid w:val="124A5934"/>
    <w:multiLevelType w:val="hybridMultilevel"/>
    <w:tmpl w:val="C214F3B4"/>
    <w:lvl w:ilvl="0" w:tplc="E534A27A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9232F2A6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6F929EF6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B20CF068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4C885F08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16E6DBD6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1EEE156E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9C502F20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3B9E9986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59" w15:restartNumberingAfterBreak="0">
    <w:nsid w:val="13A97A6E"/>
    <w:multiLevelType w:val="hybridMultilevel"/>
    <w:tmpl w:val="2638BE60"/>
    <w:lvl w:ilvl="0" w:tplc="E25EE2DA">
      <w:numFmt w:val="bullet"/>
      <w:lvlText w:val="•"/>
      <w:lvlJc w:val="left"/>
      <w:pPr>
        <w:ind w:left="220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817C03D6">
      <w:numFmt w:val="bullet"/>
      <w:lvlText w:val="•"/>
      <w:lvlJc w:val="left"/>
      <w:pPr>
        <w:ind w:left="579" w:hanging="111"/>
      </w:pPr>
      <w:rPr>
        <w:rFonts w:hint="default"/>
        <w:lang w:val="en-US" w:eastAsia="en-US" w:bidi="ar-SA"/>
      </w:rPr>
    </w:lvl>
    <w:lvl w:ilvl="2" w:tplc="A06E3A1E">
      <w:numFmt w:val="bullet"/>
      <w:lvlText w:val="•"/>
      <w:lvlJc w:val="left"/>
      <w:pPr>
        <w:ind w:left="939" w:hanging="111"/>
      </w:pPr>
      <w:rPr>
        <w:rFonts w:hint="default"/>
        <w:lang w:val="en-US" w:eastAsia="en-US" w:bidi="ar-SA"/>
      </w:rPr>
    </w:lvl>
    <w:lvl w:ilvl="3" w:tplc="FA1EE882">
      <w:numFmt w:val="bullet"/>
      <w:lvlText w:val="•"/>
      <w:lvlJc w:val="left"/>
      <w:pPr>
        <w:ind w:left="1299" w:hanging="111"/>
      </w:pPr>
      <w:rPr>
        <w:rFonts w:hint="default"/>
        <w:lang w:val="en-US" w:eastAsia="en-US" w:bidi="ar-SA"/>
      </w:rPr>
    </w:lvl>
    <w:lvl w:ilvl="4" w:tplc="7E32A870">
      <w:numFmt w:val="bullet"/>
      <w:lvlText w:val="•"/>
      <w:lvlJc w:val="left"/>
      <w:pPr>
        <w:ind w:left="1659" w:hanging="111"/>
      </w:pPr>
      <w:rPr>
        <w:rFonts w:hint="default"/>
        <w:lang w:val="en-US" w:eastAsia="en-US" w:bidi="ar-SA"/>
      </w:rPr>
    </w:lvl>
    <w:lvl w:ilvl="5" w:tplc="7F64904E">
      <w:numFmt w:val="bullet"/>
      <w:lvlText w:val="•"/>
      <w:lvlJc w:val="left"/>
      <w:pPr>
        <w:ind w:left="2019" w:hanging="111"/>
      </w:pPr>
      <w:rPr>
        <w:rFonts w:hint="default"/>
        <w:lang w:val="en-US" w:eastAsia="en-US" w:bidi="ar-SA"/>
      </w:rPr>
    </w:lvl>
    <w:lvl w:ilvl="6" w:tplc="9450290E">
      <w:numFmt w:val="bullet"/>
      <w:lvlText w:val="•"/>
      <w:lvlJc w:val="left"/>
      <w:pPr>
        <w:ind w:left="2379" w:hanging="111"/>
      </w:pPr>
      <w:rPr>
        <w:rFonts w:hint="default"/>
        <w:lang w:val="en-US" w:eastAsia="en-US" w:bidi="ar-SA"/>
      </w:rPr>
    </w:lvl>
    <w:lvl w:ilvl="7" w:tplc="7200EE0E">
      <w:numFmt w:val="bullet"/>
      <w:lvlText w:val="•"/>
      <w:lvlJc w:val="left"/>
      <w:pPr>
        <w:ind w:left="2739" w:hanging="111"/>
      </w:pPr>
      <w:rPr>
        <w:rFonts w:hint="default"/>
        <w:lang w:val="en-US" w:eastAsia="en-US" w:bidi="ar-SA"/>
      </w:rPr>
    </w:lvl>
    <w:lvl w:ilvl="8" w:tplc="314CAF8E">
      <w:numFmt w:val="bullet"/>
      <w:lvlText w:val="•"/>
      <w:lvlJc w:val="left"/>
      <w:pPr>
        <w:ind w:left="3099" w:hanging="111"/>
      </w:pPr>
      <w:rPr>
        <w:rFonts w:hint="default"/>
        <w:lang w:val="en-US" w:eastAsia="en-US" w:bidi="ar-SA"/>
      </w:rPr>
    </w:lvl>
  </w:abstractNum>
  <w:abstractNum w:abstractNumId="60" w15:restartNumberingAfterBreak="0">
    <w:nsid w:val="13B94F2B"/>
    <w:multiLevelType w:val="hybridMultilevel"/>
    <w:tmpl w:val="E0C46A26"/>
    <w:lvl w:ilvl="0" w:tplc="B29CA006">
      <w:numFmt w:val="bullet"/>
      <w:lvlText w:val="•"/>
      <w:lvlJc w:val="left"/>
      <w:pPr>
        <w:ind w:left="23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9142FFF2">
      <w:numFmt w:val="bullet"/>
      <w:lvlText w:val="•"/>
      <w:lvlJc w:val="left"/>
      <w:pPr>
        <w:ind w:left="597" w:hanging="128"/>
      </w:pPr>
      <w:rPr>
        <w:rFonts w:hint="default"/>
        <w:lang w:val="en-US" w:eastAsia="en-US" w:bidi="ar-SA"/>
      </w:rPr>
    </w:lvl>
    <w:lvl w:ilvl="2" w:tplc="77BAAAFC">
      <w:numFmt w:val="bullet"/>
      <w:lvlText w:val="•"/>
      <w:lvlJc w:val="left"/>
      <w:pPr>
        <w:ind w:left="955" w:hanging="128"/>
      </w:pPr>
      <w:rPr>
        <w:rFonts w:hint="default"/>
        <w:lang w:val="en-US" w:eastAsia="en-US" w:bidi="ar-SA"/>
      </w:rPr>
    </w:lvl>
    <w:lvl w:ilvl="3" w:tplc="1F5EBE54">
      <w:numFmt w:val="bullet"/>
      <w:lvlText w:val="•"/>
      <w:lvlJc w:val="left"/>
      <w:pPr>
        <w:ind w:left="1313" w:hanging="128"/>
      </w:pPr>
      <w:rPr>
        <w:rFonts w:hint="default"/>
        <w:lang w:val="en-US" w:eastAsia="en-US" w:bidi="ar-SA"/>
      </w:rPr>
    </w:lvl>
    <w:lvl w:ilvl="4" w:tplc="383A8A4C">
      <w:numFmt w:val="bullet"/>
      <w:lvlText w:val="•"/>
      <w:lvlJc w:val="left"/>
      <w:pPr>
        <w:ind w:left="1671" w:hanging="128"/>
      </w:pPr>
      <w:rPr>
        <w:rFonts w:hint="default"/>
        <w:lang w:val="en-US" w:eastAsia="en-US" w:bidi="ar-SA"/>
      </w:rPr>
    </w:lvl>
    <w:lvl w:ilvl="5" w:tplc="F574041A">
      <w:numFmt w:val="bullet"/>
      <w:lvlText w:val="•"/>
      <w:lvlJc w:val="left"/>
      <w:pPr>
        <w:ind w:left="2029" w:hanging="128"/>
      </w:pPr>
      <w:rPr>
        <w:rFonts w:hint="default"/>
        <w:lang w:val="en-US" w:eastAsia="en-US" w:bidi="ar-SA"/>
      </w:rPr>
    </w:lvl>
    <w:lvl w:ilvl="6" w:tplc="A2ECBB92">
      <w:numFmt w:val="bullet"/>
      <w:lvlText w:val="•"/>
      <w:lvlJc w:val="left"/>
      <w:pPr>
        <w:ind w:left="2387" w:hanging="128"/>
      </w:pPr>
      <w:rPr>
        <w:rFonts w:hint="default"/>
        <w:lang w:val="en-US" w:eastAsia="en-US" w:bidi="ar-SA"/>
      </w:rPr>
    </w:lvl>
    <w:lvl w:ilvl="7" w:tplc="4ADC403C">
      <w:numFmt w:val="bullet"/>
      <w:lvlText w:val="•"/>
      <w:lvlJc w:val="left"/>
      <w:pPr>
        <w:ind w:left="2745" w:hanging="128"/>
      </w:pPr>
      <w:rPr>
        <w:rFonts w:hint="default"/>
        <w:lang w:val="en-US" w:eastAsia="en-US" w:bidi="ar-SA"/>
      </w:rPr>
    </w:lvl>
    <w:lvl w:ilvl="8" w:tplc="9DF8E00C">
      <w:numFmt w:val="bullet"/>
      <w:lvlText w:val="•"/>
      <w:lvlJc w:val="left"/>
      <w:pPr>
        <w:ind w:left="3103" w:hanging="128"/>
      </w:pPr>
      <w:rPr>
        <w:rFonts w:hint="default"/>
        <w:lang w:val="en-US" w:eastAsia="en-US" w:bidi="ar-SA"/>
      </w:rPr>
    </w:lvl>
  </w:abstractNum>
  <w:abstractNum w:abstractNumId="61" w15:restartNumberingAfterBreak="0">
    <w:nsid w:val="14C744EC"/>
    <w:multiLevelType w:val="hybridMultilevel"/>
    <w:tmpl w:val="C62E5DAA"/>
    <w:lvl w:ilvl="0" w:tplc="AC0A6F36">
      <w:numFmt w:val="bullet"/>
      <w:lvlText w:val="•"/>
      <w:lvlJc w:val="left"/>
      <w:pPr>
        <w:ind w:left="22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D910ECAA">
      <w:numFmt w:val="bullet"/>
      <w:lvlText w:val="•"/>
      <w:lvlJc w:val="left"/>
      <w:pPr>
        <w:ind w:left="834" w:hanging="120"/>
      </w:pPr>
      <w:rPr>
        <w:rFonts w:hint="default"/>
        <w:lang w:val="en-US" w:eastAsia="en-US" w:bidi="ar-SA"/>
      </w:rPr>
    </w:lvl>
    <w:lvl w:ilvl="2" w:tplc="C7F829C6">
      <w:numFmt w:val="bullet"/>
      <w:lvlText w:val="•"/>
      <w:lvlJc w:val="left"/>
      <w:pPr>
        <w:ind w:left="1449" w:hanging="120"/>
      </w:pPr>
      <w:rPr>
        <w:rFonts w:hint="default"/>
        <w:lang w:val="en-US" w:eastAsia="en-US" w:bidi="ar-SA"/>
      </w:rPr>
    </w:lvl>
    <w:lvl w:ilvl="3" w:tplc="DC94A092">
      <w:numFmt w:val="bullet"/>
      <w:lvlText w:val="•"/>
      <w:lvlJc w:val="left"/>
      <w:pPr>
        <w:ind w:left="2064" w:hanging="120"/>
      </w:pPr>
      <w:rPr>
        <w:rFonts w:hint="default"/>
        <w:lang w:val="en-US" w:eastAsia="en-US" w:bidi="ar-SA"/>
      </w:rPr>
    </w:lvl>
    <w:lvl w:ilvl="4" w:tplc="6742E4E4">
      <w:numFmt w:val="bullet"/>
      <w:lvlText w:val="•"/>
      <w:lvlJc w:val="left"/>
      <w:pPr>
        <w:ind w:left="2679" w:hanging="120"/>
      </w:pPr>
      <w:rPr>
        <w:rFonts w:hint="default"/>
        <w:lang w:val="en-US" w:eastAsia="en-US" w:bidi="ar-SA"/>
      </w:rPr>
    </w:lvl>
    <w:lvl w:ilvl="5" w:tplc="BF302C0C">
      <w:numFmt w:val="bullet"/>
      <w:lvlText w:val="•"/>
      <w:lvlJc w:val="left"/>
      <w:pPr>
        <w:ind w:left="3294" w:hanging="120"/>
      </w:pPr>
      <w:rPr>
        <w:rFonts w:hint="default"/>
        <w:lang w:val="en-US" w:eastAsia="en-US" w:bidi="ar-SA"/>
      </w:rPr>
    </w:lvl>
    <w:lvl w:ilvl="6" w:tplc="49AE09A0">
      <w:numFmt w:val="bullet"/>
      <w:lvlText w:val="•"/>
      <w:lvlJc w:val="left"/>
      <w:pPr>
        <w:ind w:left="3908" w:hanging="120"/>
      </w:pPr>
      <w:rPr>
        <w:rFonts w:hint="default"/>
        <w:lang w:val="en-US" w:eastAsia="en-US" w:bidi="ar-SA"/>
      </w:rPr>
    </w:lvl>
    <w:lvl w:ilvl="7" w:tplc="C386629C">
      <w:numFmt w:val="bullet"/>
      <w:lvlText w:val="•"/>
      <w:lvlJc w:val="left"/>
      <w:pPr>
        <w:ind w:left="4523" w:hanging="120"/>
      </w:pPr>
      <w:rPr>
        <w:rFonts w:hint="default"/>
        <w:lang w:val="en-US" w:eastAsia="en-US" w:bidi="ar-SA"/>
      </w:rPr>
    </w:lvl>
    <w:lvl w:ilvl="8" w:tplc="5F245888">
      <w:numFmt w:val="bullet"/>
      <w:lvlText w:val="•"/>
      <w:lvlJc w:val="left"/>
      <w:pPr>
        <w:ind w:left="5138" w:hanging="120"/>
      </w:pPr>
      <w:rPr>
        <w:rFonts w:hint="default"/>
        <w:lang w:val="en-US" w:eastAsia="en-US" w:bidi="ar-SA"/>
      </w:rPr>
    </w:lvl>
  </w:abstractNum>
  <w:abstractNum w:abstractNumId="62" w15:restartNumberingAfterBreak="0">
    <w:nsid w:val="15701555"/>
    <w:multiLevelType w:val="hybridMultilevel"/>
    <w:tmpl w:val="36FCD376"/>
    <w:lvl w:ilvl="0" w:tplc="DB6C4922">
      <w:start w:val="1"/>
      <w:numFmt w:val="decimal"/>
      <w:lvlText w:val="%1."/>
      <w:lvlJc w:val="left"/>
      <w:pPr>
        <w:ind w:left="366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F69417C6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584AAB06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7A2A27A0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7C486526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E004907A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286C01B2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4E404744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83167D1C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63" w15:restartNumberingAfterBreak="0">
    <w:nsid w:val="17555C9F"/>
    <w:multiLevelType w:val="hybridMultilevel"/>
    <w:tmpl w:val="FA2871E4"/>
    <w:lvl w:ilvl="0" w:tplc="A8EE1FEA">
      <w:numFmt w:val="bullet"/>
      <w:lvlText w:val="•"/>
      <w:lvlJc w:val="left"/>
      <w:pPr>
        <w:ind w:left="22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95B2412A">
      <w:start w:val="2"/>
      <w:numFmt w:val="decimal"/>
      <w:lvlText w:val="(%2)"/>
      <w:lvlJc w:val="left"/>
      <w:pPr>
        <w:ind w:left="527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1"/>
        <w:w w:val="56"/>
        <w:sz w:val="32"/>
        <w:szCs w:val="32"/>
        <w:lang w:val="en-US" w:eastAsia="en-US" w:bidi="ar-SA"/>
      </w:rPr>
    </w:lvl>
    <w:lvl w:ilvl="2" w:tplc="5E147E72">
      <w:numFmt w:val="bullet"/>
      <w:lvlText w:val="•"/>
      <w:lvlJc w:val="left"/>
      <w:pPr>
        <w:ind w:left="1169" w:hanging="296"/>
      </w:pPr>
      <w:rPr>
        <w:rFonts w:hint="default"/>
        <w:lang w:val="en-US" w:eastAsia="en-US" w:bidi="ar-SA"/>
      </w:rPr>
    </w:lvl>
    <w:lvl w:ilvl="3" w:tplc="40009A66">
      <w:numFmt w:val="bullet"/>
      <w:lvlText w:val="•"/>
      <w:lvlJc w:val="left"/>
      <w:pPr>
        <w:ind w:left="1819" w:hanging="296"/>
      </w:pPr>
      <w:rPr>
        <w:rFonts w:hint="default"/>
        <w:lang w:val="en-US" w:eastAsia="en-US" w:bidi="ar-SA"/>
      </w:rPr>
    </w:lvl>
    <w:lvl w:ilvl="4" w:tplc="B4362530">
      <w:numFmt w:val="bullet"/>
      <w:lvlText w:val="•"/>
      <w:lvlJc w:val="left"/>
      <w:pPr>
        <w:ind w:left="2469" w:hanging="296"/>
      </w:pPr>
      <w:rPr>
        <w:rFonts w:hint="default"/>
        <w:lang w:val="en-US" w:eastAsia="en-US" w:bidi="ar-SA"/>
      </w:rPr>
    </w:lvl>
    <w:lvl w:ilvl="5" w:tplc="EF5C204A">
      <w:numFmt w:val="bullet"/>
      <w:lvlText w:val="•"/>
      <w:lvlJc w:val="left"/>
      <w:pPr>
        <w:ind w:left="3119" w:hanging="296"/>
      </w:pPr>
      <w:rPr>
        <w:rFonts w:hint="default"/>
        <w:lang w:val="en-US" w:eastAsia="en-US" w:bidi="ar-SA"/>
      </w:rPr>
    </w:lvl>
    <w:lvl w:ilvl="6" w:tplc="11E6E254">
      <w:numFmt w:val="bullet"/>
      <w:lvlText w:val="•"/>
      <w:lvlJc w:val="left"/>
      <w:pPr>
        <w:ind w:left="3768" w:hanging="296"/>
      </w:pPr>
      <w:rPr>
        <w:rFonts w:hint="default"/>
        <w:lang w:val="en-US" w:eastAsia="en-US" w:bidi="ar-SA"/>
      </w:rPr>
    </w:lvl>
    <w:lvl w:ilvl="7" w:tplc="3BF453B8">
      <w:numFmt w:val="bullet"/>
      <w:lvlText w:val="•"/>
      <w:lvlJc w:val="left"/>
      <w:pPr>
        <w:ind w:left="4418" w:hanging="296"/>
      </w:pPr>
      <w:rPr>
        <w:rFonts w:hint="default"/>
        <w:lang w:val="en-US" w:eastAsia="en-US" w:bidi="ar-SA"/>
      </w:rPr>
    </w:lvl>
    <w:lvl w:ilvl="8" w:tplc="2130B9C4">
      <w:numFmt w:val="bullet"/>
      <w:lvlText w:val="•"/>
      <w:lvlJc w:val="left"/>
      <w:pPr>
        <w:ind w:left="5068" w:hanging="296"/>
      </w:pPr>
      <w:rPr>
        <w:rFonts w:hint="default"/>
        <w:lang w:val="en-US" w:eastAsia="en-US" w:bidi="ar-SA"/>
      </w:rPr>
    </w:lvl>
  </w:abstractNum>
  <w:abstractNum w:abstractNumId="64" w15:restartNumberingAfterBreak="0">
    <w:nsid w:val="17F55266"/>
    <w:multiLevelType w:val="hybridMultilevel"/>
    <w:tmpl w:val="C0E81702"/>
    <w:lvl w:ilvl="0" w:tplc="11A89D48">
      <w:numFmt w:val="bullet"/>
      <w:lvlText w:val="•"/>
      <w:lvlJc w:val="left"/>
      <w:pPr>
        <w:ind w:left="316" w:hanging="1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6E10FB02">
      <w:numFmt w:val="bullet"/>
      <w:lvlText w:val="•"/>
      <w:lvlJc w:val="left"/>
      <w:pPr>
        <w:ind w:left="924" w:hanging="190"/>
      </w:pPr>
      <w:rPr>
        <w:rFonts w:hint="default"/>
        <w:lang w:val="en-US" w:eastAsia="en-US" w:bidi="ar-SA"/>
      </w:rPr>
    </w:lvl>
    <w:lvl w:ilvl="2" w:tplc="36A02754">
      <w:numFmt w:val="bullet"/>
      <w:lvlText w:val="•"/>
      <w:lvlJc w:val="left"/>
      <w:pPr>
        <w:ind w:left="1529" w:hanging="190"/>
      </w:pPr>
      <w:rPr>
        <w:rFonts w:hint="default"/>
        <w:lang w:val="en-US" w:eastAsia="en-US" w:bidi="ar-SA"/>
      </w:rPr>
    </w:lvl>
    <w:lvl w:ilvl="3" w:tplc="3BEC1DAA">
      <w:numFmt w:val="bullet"/>
      <w:lvlText w:val="•"/>
      <w:lvlJc w:val="left"/>
      <w:pPr>
        <w:ind w:left="2134" w:hanging="190"/>
      </w:pPr>
      <w:rPr>
        <w:rFonts w:hint="default"/>
        <w:lang w:val="en-US" w:eastAsia="en-US" w:bidi="ar-SA"/>
      </w:rPr>
    </w:lvl>
    <w:lvl w:ilvl="4" w:tplc="5FC69864">
      <w:numFmt w:val="bullet"/>
      <w:lvlText w:val="•"/>
      <w:lvlJc w:val="left"/>
      <w:pPr>
        <w:ind w:left="2739" w:hanging="190"/>
      </w:pPr>
      <w:rPr>
        <w:rFonts w:hint="default"/>
        <w:lang w:val="en-US" w:eastAsia="en-US" w:bidi="ar-SA"/>
      </w:rPr>
    </w:lvl>
    <w:lvl w:ilvl="5" w:tplc="AF7480EC">
      <w:numFmt w:val="bullet"/>
      <w:lvlText w:val="•"/>
      <w:lvlJc w:val="left"/>
      <w:pPr>
        <w:ind w:left="3344" w:hanging="190"/>
      </w:pPr>
      <w:rPr>
        <w:rFonts w:hint="default"/>
        <w:lang w:val="en-US" w:eastAsia="en-US" w:bidi="ar-SA"/>
      </w:rPr>
    </w:lvl>
    <w:lvl w:ilvl="6" w:tplc="5840F216">
      <w:numFmt w:val="bullet"/>
      <w:lvlText w:val="•"/>
      <w:lvlJc w:val="left"/>
      <w:pPr>
        <w:ind w:left="3948" w:hanging="190"/>
      </w:pPr>
      <w:rPr>
        <w:rFonts w:hint="default"/>
        <w:lang w:val="en-US" w:eastAsia="en-US" w:bidi="ar-SA"/>
      </w:rPr>
    </w:lvl>
    <w:lvl w:ilvl="7" w:tplc="C76AEA92">
      <w:numFmt w:val="bullet"/>
      <w:lvlText w:val="•"/>
      <w:lvlJc w:val="left"/>
      <w:pPr>
        <w:ind w:left="4553" w:hanging="190"/>
      </w:pPr>
      <w:rPr>
        <w:rFonts w:hint="default"/>
        <w:lang w:val="en-US" w:eastAsia="en-US" w:bidi="ar-SA"/>
      </w:rPr>
    </w:lvl>
    <w:lvl w:ilvl="8" w:tplc="7C4CE416">
      <w:numFmt w:val="bullet"/>
      <w:lvlText w:val="•"/>
      <w:lvlJc w:val="left"/>
      <w:pPr>
        <w:ind w:left="5158" w:hanging="190"/>
      </w:pPr>
      <w:rPr>
        <w:rFonts w:hint="default"/>
        <w:lang w:val="en-US" w:eastAsia="en-US" w:bidi="ar-SA"/>
      </w:rPr>
    </w:lvl>
  </w:abstractNum>
  <w:abstractNum w:abstractNumId="65" w15:restartNumberingAfterBreak="0">
    <w:nsid w:val="18506FF3"/>
    <w:multiLevelType w:val="hybridMultilevel"/>
    <w:tmpl w:val="367EDB7C"/>
    <w:lvl w:ilvl="0" w:tplc="AFC23B20">
      <w:numFmt w:val="bullet"/>
      <w:lvlText w:val="•"/>
      <w:lvlJc w:val="left"/>
      <w:pPr>
        <w:ind w:left="239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C79680C8">
      <w:numFmt w:val="bullet"/>
      <w:lvlText w:val="•"/>
      <w:lvlJc w:val="left"/>
      <w:pPr>
        <w:ind w:left="597" w:hanging="130"/>
      </w:pPr>
      <w:rPr>
        <w:rFonts w:hint="default"/>
        <w:lang w:val="en-US" w:eastAsia="en-US" w:bidi="ar-SA"/>
      </w:rPr>
    </w:lvl>
    <w:lvl w:ilvl="2" w:tplc="DEC262CA">
      <w:numFmt w:val="bullet"/>
      <w:lvlText w:val="•"/>
      <w:lvlJc w:val="left"/>
      <w:pPr>
        <w:ind w:left="955" w:hanging="130"/>
      </w:pPr>
      <w:rPr>
        <w:rFonts w:hint="default"/>
        <w:lang w:val="en-US" w:eastAsia="en-US" w:bidi="ar-SA"/>
      </w:rPr>
    </w:lvl>
    <w:lvl w:ilvl="3" w:tplc="5756D6F8">
      <w:numFmt w:val="bullet"/>
      <w:lvlText w:val="•"/>
      <w:lvlJc w:val="left"/>
      <w:pPr>
        <w:ind w:left="1313" w:hanging="130"/>
      </w:pPr>
      <w:rPr>
        <w:rFonts w:hint="default"/>
        <w:lang w:val="en-US" w:eastAsia="en-US" w:bidi="ar-SA"/>
      </w:rPr>
    </w:lvl>
    <w:lvl w:ilvl="4" w:tplc="8B140EAE">
      <w:numFmt w:val="bullet"/>
      <w:lvlText w:val="•"/>
      <w:lvlJc w:val="left"/>
      <w:pPr>
        <w:ind w:left="1671" w:hanging="130"/>
      </w:pPr>
      <w:rPr>
        <w:rFonts w:hint="default"/>
        <w:lang w:val="en-US" w:eastAsia="en-US" w:bidi="ar-SA"/>
      </w:rPr>
    </w:lvl>
    <w:lvl w:ilvl="5" w:tplc="69A691AA">
      <w:numFmt w:val="bullet"/>
      <w:lvlText w:val="•"/>
      <w:lvlJc w:val="left"/>
      <w:pPr>
        <w:ind w:left="2029" w:hanging="130"/>
      </w:pPr>
      <w:rPr>
        <w:rFonts w:hint="default"/>
        <w:lang w:val="en-US" w:eastAsia="en-US" w:bidi="ar-SA"/>
      </w:rPr>
    </w:lvl>
    <w:lvl w:ilvl="6" w:tplc="ADD67374">
      <w:numFmt w:val="bullet"/>
      <w:lvlText w:val="•"/>
      <w:lvlJc w:val="left"/>
      <w:pPr>
        <w:ind w:left="2387" w:hanging="130"/>
      </w:pPr>
      <w:rPr>
        <w:rFonts w:hint="default"/>
        <w:lang w:val="en-US" w:eastAsia="en-US" w:bidi="ar-SA"/>
      </w:rPr>
    </w:lvl>
    <w:lvl w:ilvl="7" w:tplc="CD8E5344">
      <w:numFmt w:val="bullet"/>
      <w:lvlText w:val="•"/>
      <w:lvlJc w:val="left"/>
      <w:pPr>
        <w:ind w:left="2745" w:hanging="130"/>
      </w:pPr>
      <w:rPr>
        <w:rFonts w:hint="default"/>
        <w:lang w:val="en-US" w:eastAsia="en-US" w:bidi="ar-SA"/>
      </w:rPr>
    </w:lvl>
    <w:lvl w:ilvl="8" w:tplc="CF1C15F6">
      <w:numFmt w:val="bullet"/>
      <w:lvlText w:val="•"/>
      <w:lvlJc w:val="left"/>
      <w:pPr>
        <w:ind w:left="3103" w:hanging="130"/>
      </w:pPr>
      <w:rPr>
        <w:rFonts w:hint="default"/>
        <w:lang w:val="en-US" w:eastAsia="en-US" w:bidi="ar-SA"/>
      </w:rPr>
    </w:lvl>
  </w:abstractNum>
  <w:abstractNum w:abstractNumId="66" w15:restartNumberingAfterBreak="0">
    <w:nsid w:val="19FC069F"/>
    <w:multiLevelType w:val="hybridMultilevel"/>
    <w:tmpl w:val="A4585774"/>
    <w:lvl w:ilvl="0" w:tplc="5928E4C2">
      <w:start w:val="1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7" w15:restartNumberingAfterBreak="0">
    <w:nsid w:val="1A584AAF"/>
    <w:multiLevelType w:val="hybridMultilevel"/>
    <w:tmpl w:val="B1746580"/>
    <w:lvl w:ilvl="0" w:tplc="654466DE">
      <w:start w:val="1"/>
      <w:numFmt w:val="decimal"/>
      <w:lvlText w:val="%1."/>
      <w:lvlJc w:val="left"/>
      <w:pPr>
        <w:ind w:left="369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CAB8ABEA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BEE02E28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45180702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421C9972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2E1412CE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DBDAF9DA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C4384E42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BB8C76C8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68" w15:restartNumberingAfterBreak="0">
    <w:nsid w:val="1B3E4BCA"/>
    <w:multiLevelType w:val="hybridMultilevel"/>
    <w:tmpl w:val="AE769892"/>
    <w:lvl w:ilvl="0" w:tplc="95BCD5B6">
      <w:start w:val="1"/>
      <w:numFmt w:val="decimal"/>
      <w:lvlText w:val="%1."/>
      <w:lvlJc w:val="left"/>
      <w:pPr>
        <w:ind w:left="312" w:hanging="203"/>
      </w:pPr>
      <w:rPr>
        <w:rFonts w:ascii="Tahoma" w:eastAsia="Tahoma" w:hAnsi="Tahoma" w:cs="Tahoma" w:hint="default"/>
        <w:b/>
        <w:bCs/>
        <w:i w:val="0"/>
        <w:iCs w:val="0"/>
        <w:spacing w:val="0"/>
        <w:w w:val="62"/>
        <w:sz w:val="30"/>
        <w:szCs w:val="30"/>
        <w:lang w:val="en-US" w:eastAsia="en-US" w:bidi="ar-SA"/>
      </w:rPr>
    </w:lvl>
    <w:lvl w:ilvl="1" w:tplc="5D227928">
      <w:numFmt w:val="bullet"/>
      <w:lvlText w:val="•"/>
      <w:lvlJc w:val="left"/>
      <w:pPr>
        <w:ind w:left="1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35"/>
        <w:sz w:val="32"/>
        <w:szCs w:val="32"/>
        <w:lang w:val="en-US" w:eastAsia="en-US" w:bidi="ar-SA"/>
      </w:rPr>
    </w:lvl>
    <w:lvl w:ilvl="2" w:tplc="98660986">
      <w:numFmt w:val="bullet"/>
      <w:lvlText w:val="•"/>
      <w:lvlJc w:val="left"/>
      <w:pPr>
        <w:ind w:left="708" w:hanging="144"/>
      </w:pPr>
      <w:rPr>
        <w:rFonts w:hint="default"/>
        <w:lang w:val="en-US" w:eastAsia="en-US" w:bidi="ar-SA"/>
      </w:rPr>
    </w:lvl>
    <w:lvl w:ilvl="3" w:tplc="B41662F2">
      <w:numFmt w:val="bullet"/>
      <w:lvlText w:val="•"/>
      <w:lvlJc w:val="left"/>
      <w:pPr>
        <w:ind w:left="1097" w:hanging="144"/>
      </w:pPr>
      <w:rPr>
        <w:rFonts w:hint="default"/>
        <w:lang w:val="en-US" w:eastAsia="en-US" w:bidi="ar-SA"/>
      </w:rPr>
    </w:lvl>
    <w:lvl w:ilvl="4" w:tplc="4BF0B6FA">
      <w:numFmt w:val="bullet"/>
      <w:lvlText w:val="•"/>
      <w:lvlJc w:val="left"/>
      <w:pPr>
        <w:ind w:left="1486" w:hanging="144"/>
      </w:pPr>
      <w:rPr>
        <w:rFonts w:hint="default"/>
        <w:lang w:val="en-US" w:eastAsia="en-US" w:bidi="ar-SA"/>
      </w:rPr>
    </w:lvl>
    <w:lvl w:ilvl="5" w:tplc="4836B17C">
      <w:numFmt w:val="bullet"/>
      <w:lvlText w:val="•"/>
      <w:lvlJc w:val="left"/>
      <w:pPr>
        <w:ind w:left="1875" w:hanging="144"/>
      </w:pPr>
      <w:rPr>
        <w:rFonts w:hint="default"/>
        <w:lang w:val="en-US" w:eastAsia="en-US" w:bidi="ar-SA"/>
      </w:rPr>
    </w:lvl>
    <w:lvl w:ilvl="6" w:tplc="9362AAC8">
      <w:numFmt w:val="bullet"/>
      <w:lvlText w:val="•"/>
      <w:lvlJc w:val="left"/>
      <w:pPr>
        <w:ind w:left="2263" w:hanging="144"/>
      </w:pPr>
      <w:rPr>
        <w:rFonts w:hint="default"/>
        <w:lang w:val="en-US" w:eastAsia="en-US" w:bidi="ar-SA"/>
      </w:rPr>
    </w:lvl>
    <w:lvl w:ilvl="7" w:tplc="65780D06">
      <w:numFmt w:val="bullet"/>
      <w:lvlText w:val="•"/>
      <w:lvlJc w:val="left"/>
      <w:pPr>
        <w:ind w:left="2652" w:hanging="144"/>
      </w:pPr>
      <w:rPr>
        <w:rFonts w:hint="default"/>
        <w:lang w:val="en-US" w:eastAsia="en-US" w:bidi="ar-SA"/>
      </w:rPr>
    </w:lvl>
    <w:lvl w:ilvl="8" w:tplc="0680D0F6">
      <w:numFmt w:val="bullet"/>
      <w:lvlText w:val="•"/>
      <w:lvlJc w:val="left"/>
      <w:pPr>
        <w:ind w:left="3041" w:hanging="144"/>
      </w:pPr>
      <w:rPr>
        <w:rFonts w:hint="default"/>
        <w:lang w:val="en-US" w:eastAsia="en-US" w:bidi="ar-SA"/>
      </w:rPr>
    </w:lvl>
  </w:abstractNum>
  <w:abstractNum w:abstractNumId="69" w15:restartNumberingAfterBreak="0">
    <w:nsid w:val="1E47417F"/>
    <w:multiLevelType w:val="hybridMultilevel"/>
    <w:tmpl w:val="BBD6819A"/>
    <w:lvl w:ilvl="0" w:tplc="90F8EE02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8CB8D1E6">
      <w:numFmt w:val="bullet"/>
      <w:lvlText w:val="•"/>
      <w:lvlJc w:val="left"/>
      <w:pPr>
        <w:ind w:left="1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35"/>
        <w:sz w:val="32"/>
        <w:szCs w:val="32"/>
        <w:lang w:val="en-US" w:eastAsia="en-US" w:bidi="ar-SA"/>
      </w:rPr>
    </w:lvl>
    <w:lvl w:ilvl="2" w:tplc="E82C888A">
      <w:numFmt w:val="bullet"/>
      <w:lvlText w:val="•"/>
      <w:lvlJc w:val="left"/>
      <w:pPr>
        <w:ind w:left="762" w:hanging="144"/>
      </w:pPr>
      <w:rPr>
        <w:rFonts w:hint="default"/>
        <w:lang w:val="en-US" w:eastAsia="en-US" w:bidi="ar-SA"/>
      </w:rPr>
    </w:lvl>
    <w:lvl w:ilvl="3" w:tplc="B2D89C6C">
      <w:numFmt w:val="bullet"/>
      <w:lvlText w:val="•"/>
      <w:lvlJc w:val="left"/>
      <w:pPr>
        <w:ind w:left="1144" w:hanging="144"/>
      </w:pPr>
      <w:rPr>
        <w:rFonts w:hint="default"/>
        <w:lang w:val="en-US" w:eastAsia="en-US" w:bidi="ar-SA"/>
      </w:rPr>
    </w:lvl>
    <w:lvl w:ilvl="4" w:tplc="86A29B86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5" w:tplc="E57A2F6C">
      <w:numFmt w:val="bullet"/>
      <w:lvlText w:val="•"/>
      <w:lvlJc w:val="left"/>
      <w:pPr>
        <w:ind w:left="1908" w:hanging="144"/>
      </w:pPr>
      <w:rPr>
        <w:rFonts w:hint="default"/>
        <w:lang w:val="en-US" w:eastAsia="en-US" w:bidi="ar-SA"/>
      </w:rPr>
    </w:lvl>
    <w:lvl w:ilvl="6" w:tplc="907C53B6">
      <w:numFmt w:val="bullet"/>
      <w:lvlText w:val="•"/>
      <w:lvlJc w:val="left"/>
      <w:pPr>
        <w:ind w:left="2290" w:hanging="144"/>
      </w:pPr>
      <w:rPr>
        <w:rFonts w:hint="default"/>
        <w:lang w:val="en-US" w:eastAsia="en-US" w:bidi="ar-SA"/>
      </w:rPr>
    </w:lvl>
    <w:lvl w:ilvl="7" w:tplc="DFBCBF2E">
      <w:numFmt w:val="bullet"/>
      <w:lvlText w:val="•"/>
      <w:lvlJc w:val="left"/>
      <w:pPr>
        <w:ind w:left="2672" w:hanging="144"/>
      </w:pPr>
      <w:rPr>
        <w:rFonts w:hint="default"/>
        <w:lang w:val="en-US" w:eastAsia="en-US" w:bidi="ar-SA"/>
      </w:rPr>
    </w:lvl>
    <w:lvl w:ilvl="8" w:tplc="E0441DDE">
      <w:numFmt w:val="bullet"/>
      <w:lvlText w:val="•"/>
      <w:lvlJc w:val="left"/>
      <w:pPr>
        <w:ind w:left="3054" w:hanging="144"/>
      </w:pPr>
      <w:rPr>
        <w:rFonts w:hint="default"/>
        <w:lang w:val="en-US" w:eastAsia="en-US" w:bidi="ar-SA"/>
      </w:rPr>
    </w:lvl>
  </w:abstractNum>
  <w:abstractNum w:abstractNumId="70" w15:restartNumberingAfterBreak="0">
    <w:nsid w:val="1E7B0E0D"/>
    <w:multiLevelType w:val="hybridMultilevel"/>
    <w:tmpl w:val="576C6486"/>
    <w:lvl w:ilvl="0" w:tplc="FF8E9570">
      <w:numFmt w:val="bullet"/>
      <w:lvlText w:val="•"/>
      <w:lvlJc w:val="left"/>
      <w:pPr>
        <w:ind w:left="220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693EDA4E">
      <w:numFmt w:val="bullet"/>
      <w:lvlText w:val="•"/>
      <w:lvlJc w:val="left"/>
      <w:pPr>
        <w:ind w:left="579" w:hanging="111"/>
      </w:pPr>
      <w:rPr>
        <w:rFonts w:hint="default"/>
        <w:lang w:val="en-US" w:eastAsia="en-US" w:bidi="ar-SA"/>
      </w:rPr>
    </w:lvl>
    <w:lvl w:ilvl="2" w:tplc="6E567C34">
      <w:numFmt w:val="bullet"/>
      <w:lvlText w:val="•"/>
      <w:lvlJc w:val="left"/>
      <w:pPr>
        <w:ind w:left="939" w:hanging="111"/>
      </w:pPr>
      <w:rPr>
        <w:rFonts w:hint="default"/>
        <w:lang w:val="en-US" w:eastAsia="en-US" w:bidi="ar-SA"/>
      </w:rPr>
    </w:lvl>
    <w:lvl w:ilvl="3" w:tplc="610EAEF0">
      <w:numFmt w:val="bullet"/>
      <w:lvlText w:val="•"/>
      <w:lvlJc w:val="left"/>
      <w:pPr>
        <w:ind w:left="1299" w:hanging="111"/>
      </w:pPr>
      <w:rPr>
        <w:rFonts w:hint="default"/>
        <w:lang w:val="en-US" w:eastAsia="en-US" w:bidi="ar-SA"/>
      </w:rPr>
    </w:lvl>
    <w:lvl w:ilvl="4" w:tplc="D616A412">
      <w:numFmt w:val="bullet"/>
      <w:lvlText w:val="•"/>
      <w:lvlJc w:val="left"/>
      <w:pPr>
        <w:ind w:left="1659" w:hanging="111"/>
      </w:pPr>
      <w:rPr>
        <w:rFonts w:hint="default"/>
        <w:lang w:val="en-US" w:eastAsia="en-US" w:bidi="ar-SA"/>
      </w:rPr>
    </w:lvl>
    <w:lvl w:ilvl="5" w:tplc="B3623EC2">
      <w:numFmt w:val="bullet"/>
      <w:lvlText w:val="•"/>
      <w:lvlJc w:val="left"/>
      <w:pPr>
        <w:ind w:left="2019" w:hanging="111"/>
      </w:pPr>
      <w:rPr>
        <w:rFonts w:hint="default"/>
        <w:lang w:val="en-US" w:eastAsia="en-US" w:bidi="ar-SA"/>
      </w:rPr>
    </w:lvl>
    <w:lvl w:ilvl="6" w:tplc="F2761FA8">
      <w:numFmt w:val="bullet"/>
      <w:lvlText w:val="•"/>
      <w:lvlJc w:val="left"/>
      <w:pPr>
        <w:ind w:left="2379" w:hanging="111"/>
      </w:pPr>
      <w:rPr>
        <w:rFonts w:hint="default"/>
        <w:lang w:val="en-US" w:eastAsia="en-US" w:bidi="ar-SA"/>
      </w:rPr>
    </w:lvl>
    <w:lvl w:ilvl="7" w:tplc="E398D638">
      <w:numFmt w:val="bullet"/>
      <w:lvlText w:val="•"/>
      <w:lvlJc w:val="left"/>
      <w:pPr>
        <w:ind w:left="2739" w:hanging="111"/>
      </w:pPr>
      <w:rPr>
        <w:rFonts w:hint="default"/>
        <w:lang w:val="en-US" w:eastAsia="en-US" w:bidi="ar-SA"/>
      </w:rPr>
    </w:lvl>
    <w:lvl w:ilvl="8" w:tplc="A5925928">
      <w:numFmt w:val="bullet"/>
      <w:lvlText w:val="•"/>
      <w:lvlJc w:val="left"/>
      <w:pPr>
        <w:ind w:left="3099" w:hanging="111"/>
      </w:pPr>
      <w:rPr>
        <w:rFonts w:hint="default"/>
        <w:lang w:val="en-US" w:eastAsia="en-US" w:bidi="ar-SA"/>
      </w:rPr>
    </w:lvl>
  </w:abstractNum>
  <w:abstractNum w:abstractNumId="71" w15:restartNumberingAfterBreak="0">
    <w:nsid w:val="1EBD7C4F"/>
    <w:multiLevelType w:val="hybridMultilevel"/>
    <w:tmpl w:val="611276DA"/>
    <w:lvl w:ilvl="0" w:tplc="F88EEA56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69206FEC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1D1647E0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D08ABEE2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7A3A9E3C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0D6C6E04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F79E0308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83B68050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DC5AEFEA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72" w15:restartNumberingAfterBreak="0">
    <w:nsid w:val="1F1C2970"/>
    <w:multiLevelType w:val="hybridMultilevel"/>
    <w:tmpl w:val="BF665788"/>
    <w:lvl w:ilvl="0" w:tplc="54CC71A2">
      <w:numFmt w:val="bullet"/>
      <w:lvlText w:val="•"/>
      <w:lvlJc w:val="left"/>
      <w:pPr>
        <w:ind w:left="107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D6DC4194">
      <w:numFmt w:val="bullet"/>
      <w:lvlText w:val="•"/>
      <w:lvlJc w:val="left"/>
      <w:pPr>
        <w:ind w:left="726" w:hanging="166"/>
      </w:pPr>
      <w:rPr>
        <w:rFonts w:hint="default"/>
        <w:lang w:val="en-US" w:eastAsia="en-US" w:bidi="ar-SA"/>
      </w:rPr>
    </w:lvl>
    <w:lvl w:ilvl="2" w:tplc="1CE4E1EC">
      <w:numFmt w:val="bullet"/>
      <w:lvlText w:val="•"/>
      <w:lvlJc w:val="left"/>
      <w:pPr>
        <w:ind w:left="1353" w:hanging="166"/>
      </w:pPr>
      <w:rPr>
        <w:rFonts w:hint="default"/>
        <w:lang w:val="en-US" w:eastAsia="en-US" w:bidi="ar-SA"/>
      </w:rPr>
    </w:lvl>
    <w:lvl w:ilvl="3" w:tplc="C82CE556">
      <w:numFmt w:val="bullet"/>
      <w:lvlText w:val="•"/>
      <w:lvlJc w:val="left"/>
      <w:pPr>
        <w:ind w:left="1980" w:hanging="166"/>
      </w:pPr>
      <w:rPr>
        <w:rFonts w:hint="default"/>
        <w:lang w:val="en-US" w:eastAsia="en-US" w:bidi="ar-SA"/>
      </w:rPr>
    </w:lvl>
    <w:lvl w:ilvl="4" w:tplc="ACB0835C">
      <w:numFmt w:val="bullet"/>
      <w:lvlText w:val="•"/>
      <w:lvlJc w:val="left"/>
      <w:pPr>
        <w:ind w:left="2607" w:hanging="166"/>
      </w:pPr>
      <w:rPr>
        <w:rFonts w:hint="default"/>
        <w:lang w:val="en-US" w:eastAsia="en-US" w:bidi="ar-SA"/>
      </w:rPr>
    </w:lvl>
    <w:lvl w:ilvl="5" w:tplc="EBA47FD4">
      <w:numFmt w:val="bullet"/>
      <w:lvlText w:val="•"/>
      <w:lvlJc w:val="left"/>
      <w:pPr>
        <w:ind w:left="3234" w:hanging="166"/>
      </w:pPr>
      <w:rPr>
        <w:rFonts w:hint="default"/>
        <w:lang w:val="en-US" w:eastAsia="en-US" w:bidi="ar-SA"/>
      </w:rPr>
    </w:lvl>
    <w:lvl w:ilvl="6" w:tplc="48F43574">
      <w:numFmt w:val="bullet"/>
      <w:lvlText w:val="•"/>
      <w:lvlJc w:val="left"/>
      <w:pPr>
        <w:ind w:left="3860" w:hanging="166"/>
      </w:pPr>
      <w:rPr>
        <w:rFonts w:hint="default"/>
        <w:lang w:val="en-US" w:eastAsia="en-US" w:bidi="ar-SA"/>
      </w:rPr>
    </w:lvl>
    <w:lvl w:ilvl="7" w:tplc="0A548D4C">
      <w:numFmt w:val="bullet"/>
      <w:lvlText w:val="•"/>
      <w:lvlJc w:val="left"/>
      <w:pPr>
        <w:ind w:left="4487" w:hanging="166"/>
      </w:pPr>
      <w:rPr>
        <w:rFonts w:hint="default"/>
        <w:lang w:val="en-US" w:eastAsia="en-US" w:bidi="ar-SA"/>
      </w:rPr>
    </w:lvl>
    <w:lvl w:ilvl="8" w:tplc="45541178">
      <w:numFmt w:val="bullet"/>
      <w:lvlText w:val="•"/>
      <w:lvlJc w:val="left"/>
      <w:pPr>
        <w:ind w:left="5114" w:hanging="166"/>
      </w:pPr>
      <w:rPr>
        <w:rFonts w:hint="default"/>
        <w:lang w:val="en-US" w:eastAsia="en-US" w:bidi="ar-SA"/>
      </w:rPr>
    </w:lvl>
  </w:abstractNum>
  <w:abstractNum w:abstractNumId="73" w15:restartNumberingAfterBreak="0">
    <w:nsid w:val="201455F5"/>
    <w:multiLevelType w:val="hybridMultilevel"/>
    <w:tmpl w:val="ACC454DA"/>
    <w:lvl w:ilvl="0" w:tplc="A3F2FD92">
      <w:start w:val="1"/>
      <w:numFmt w:val="decimal"/>
      <w:lvlText w:val="%1."/>
      <w:lvlJc w:val="left"/>
      <w:pPr>
        <w:ind w:left="366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73EC7FAC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52281DE2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AA063224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FE2EAD48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31ECA03A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83225678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CBF63EF2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2014EE08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74" w15:restartNumberingAfterBreak="0">
    <w:nsid w:val="203B1DCC"/>
    <w:multiLevelType w:val="hybridMultilevel"/>
    <w:tmpl w:val="8DFA3280"/>
    <w:lvl w:ilvl="0" w:tplc="DF5419B4">
      <w:numFmt w:val="bullet"/>
      <w:lvlText w:val="⚫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7D00E096">
      <w:numFmt w:val="bullet"/>
      <w:lvlText w:val="•"/>
      <w:lvlJc w:val="left"/>
      <w:pPr>
        <w:ind w:left="1896" w:hanging="252"/>
      </w:pPr>
      <w:rPr>
        <w:rFonts w:hint="default"/>
        <w:lang w:val="en-US" w:eastAsia="en-US" w:bidi="ar-SA"/>
      </w:rPr>
    </w:lvl>
    <w:lvl w:ilvl="2" w:tplc="5E80E614">
      <w:numFmt w:val="bullet"/>
      <w:lvlText w:val="•"/>
      <w:lvlJc w:val="left"/>
      <w:pPr>
        <w:ind w:left="3432" w:hanging="252"/>
      </w:pPr>
      <w:rPr>
        <w:rFonts w:hint="default"/>
        <w:lang w:val="en-US" w:eastAsia="en-US" w:bidi="ar-SA"/>
      </w:rPr>
    </w:lvl>
    <w:lvl w:ilvl="3" w:tplc="4440972A">
      <w:numFmt w:val="bullet"/>
      <w:lvlText w:val="•"/>
      <w:lvlJc w:val="left"/>
      <w:pPr>
        <w:ind w:left="4968" w:hanging="252"/>
      </w:pPr>
      <w:rPr>
        <w:rFonts w:hint="default"/>
        <w:lang w:val="en-US" w:eastAsia="en-US" w:bidi="ar-SA"/>
      </w:rPr>
    </w:lvl>
    <w:lvl w:ilvl="4" w:tplc="BC6E6F0A">
      <w:numFmt w:val="bullet"/>
      <w:lvlText w:val="•"/>
      <w:lvlJc w:val="left"/>
      <w:pPr>
        <w:ind w:left="6505" w:hanging="252"/>
      </w:pPr>
      <w:rPr>
        <w:rFonts w:hint="default"/>
        <w:lang w:val="en-US" w:eastAsia="en-US" w:bidi="ar-SA"/>
      </w:rPr>
    </w:lvl>
    <w:lvl w:ilvl="5" w:tplc="5F92D6D4">
      <w:numFmt w:val="bullet"/>
      <w:lvlText w:val="•"/>
      <w:lvlJc w:val="left"/>
      <w:pPr>
        <w:ind w:left="8041" w:hanging="252"/>
      </w:pPr>
      <w:rPr>
        <w:rFonts w:hint="default"/>
        <w:lang w:val="en-US" w:eastAsia="en-US" w:bidi="ar-SA"/>
      </w:rPr>
    </w:lvl>
    <w:lvl w:ilvl="6" w:tplc="1400A346">
      <w:numFmt w:val="bullet"/>
      <w:lvlText w:val="•"/>
      <w:lvlJc w:val="left"/>
      <w:pPr>
        <w:ind w:left="9577" w:hanging="252"/>
      </w:pPr>
      <w:rPr>
        <w:rFonts w:hint="default"/>
        <w:lang w:val="en-US" w:eastAsia="en-US" w:bidi="ar-SA"/>
      </w:rPr>
    </w:lvl>
    <w:lvl w:ilvl="7" w:tplc="4EEE521A">
      <w:numFmt w:val="bullet"/>
      <w:lvlText w:val="•"/>
      <w:lvlJc w:val="left"/>
      <w:pPr>
        <w:ind w:left="11114" w:hanging="252"/>
      </w:pPr>
      <w:rPr>
        <w:rFonts w:hint="default"/>
        <w:lang w:val="en-US" w:eastAsia="en-US" w:bidi="ar-SA"/>
      </w:rPr>
    </w:lvl>
    <w:lvl w:ilvl="8" w:tplc="26F2822C">
      <w:numFmt w:val="bullet"/>
      <w:lvlText w:val="•"/>
      <w:lvlJc w:val="left"/>
      <w:pPr>
        <w:ind w:left="12650" w:hanging="252"/>
      </w:pPr>
      <w:rPr>
        <w:rFonts w:hint="default"/>
        <w:lang w:val="en-US" w:eastAsia="en-US" w:bidi="ar-SA"/>
      </w:rPr>
    </w:lvl>
  </w:abstractNum>
  <w:abstractNum w:abstractNumId="75" w15:restartNumberingAfterBreak="0">
    <w:nsid w:val="21590520"/>
    <w:multiLevelType w:val="hybridMultilevel"/>
    <w:tmpl w:val="8190174C"/>
    <w:lvl w:ilvl="0" w:tplc="1562B87C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DD1AEC18">
      <w:numFmt w:val="bullet"/>
      <w:lvlText w:val="•"/>
      <w:lvlJc w:val="left"/>
      <w:pPr>
        <w:ind w:left="726" w:hanging="128"/>
      </w:pPr>
      <w:rPr>
        <w:rFonts w:hint="default"/>
        <w:lang w:val="en-US" w:eastAsia="en-US" w:bidi="ar-SA"/>
      </w:rPr>
    </w:lvl>
    <w:lvl w:ilvl="2" w:tplc="EB1E94BC">
      <w:numFmt w:val="bullet"/>
      <w:lvlText w:val="•"/>
      <w:lvlJc w:val="left"/>
      <w:pPr>
        <w:ind w:left="1353" w:hanging="128"/>
      </w:pPr>
      <w:rPr>
        <w:rFonts w:hint="default"/>
        <w:lang w:val="en-US" w:eastAsia="en-US" w:bidi="ar-SA"/>
      </w:rPr>
    </w:lvl>
    <w:lvl w:ilvl="3" w:tplc="6786D816">
      <w:numFmt w:val="bullet"/>
      <w:lvlText w:val="•"/>
      <w:lvlJc w:val="left"/>
      <w:pPr>
        <w:ind w:left="1980" w:hanging="128"/>
      </w:pPr>
      <w:rPr>
        <w:rFonts w:hint="default"/>
        <w:lang w:val="en-US" w:eastAsia="en-US" w:bidi="ar-SA"/>
      </w:rPr>
    </w:lvl>
    <w:lvl w:ilvl="4" w:tplc="7C0EB8B0">
      <w:numFmt w:val="bullet"/>
      <w:lvlText w:val="•"/>
      <w:lvlJc w:val="left"/>
      <w:pPr>
        <w:ind w:left="2607" w:hanging="128"/>
      </w:pPr>
      <w:rPr>
        <w:rFonts w:hint="default"/>
        <w:lang w:val="en-US" w:eastAsia="en-US" w:bidi="ar-SA"/>
      </w:rPr>
    </w:lvl>
    <w:lvl w:ilvl="5" w:tplc="C0B68C16">
      <w:numFmt w:val="bullet"/>
      <w:lvlText w:val="•"/>
      <w:lvlJc w:val="left"/>
      <w:pPr>
        <w:ind w:left="3234" w:hanging="128"/>
      </w:pPr>
      <w:rPr>
        <w:rFonts w:hint="default"/>
        <w:lang w:val="en-US" w:eastAsia="en-US" w:bidi="ar-SA"/>
      </w:rPr>
    </w:lvl>
    <w:lvl w:ilvl="6" w:tplc="A7A4B684">
      <w:numFmt w:val="bullet"/>
      <w:lvlText w:val="•"/>
      <w:lvlJc w:val="left"/>
      <w:pPr>
        <w:ind w:left="3860" w:hanging="128"/>
      </w:pPr>
      <w:rPr>
        <w:rFonts w:hint="default"/>
        <w:lang w:val="en-US" w:eastAsia="en-US" w:bidi="ar-SA"/>
      </w:rPr>
    </w:lvl>
    <w:lvl w:ilvl="7" w:tplc="67C4229C">
      <w:numFmt w:val="bullet"/>
      <w:lvlText w:val="•"/>
      <w:lvlJc w:val="left"/>
      <w:pPr>
        <w:ind w:left="4487" w:hanging="128"/>
      </w:pPr>
      <w:rPr>
        <w:rFonts w:hint="default"/>
        <w:lang w:val="en-US" w:eastAsia="en-US" w:bidi="ar-SA"/>
      </w:rPr>
    </w:lvl>
    <w:lvl w:ilvl="8" w:tplc="0B481F90">
      <w:numFmt w:val="bullet"/>
      <w:lvlText w:val="•"/>
      <w:lvlJc w:val="left"/>
      <w:pPr>
        <w:ind w:left="5114" w:hanging="128"/>
      </w:pPr>
      <w:rPr>
        <w:rFonts w:hint="default"/>
        <w:lang w:val="en-US" w:eastAsia="en-US" w:bidi="ar-SA"/>
      </w:rPr>
    </w:lvl>
  </w:abstractNum>
  <w:abstractNum w:abstractNumId="76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21AA2E58"/>
    <w:multiLevelType w:val="hybridMultilevel"/>
    <w:tmpl w:val="3A3435CA"/>
    <w:lvl w:ilvl="0" w:tplc="F7E84A6E">
      <w:numFmt w:val="bullet"/>
      <w:lvlText w:val="•"/>
      <w:lvlJc w:val="left"/>
      <w:pPr>
        <w:ind w:left="242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F13C0BF8">
      <w:numFmt w:val="bullet"/>
      <w:lvlText w:val="•"/>
      <w:lvlJc w:val="left"/>
      <w:pPr>
        <w:ind w:left="852" w:hanging="135"/>
      </w:pPr>
      <w:rPr>
        <w:rFonts w:hint="default"/>
        <w:lang w:val="en-US" w:eastAsia="en-US" w:bidi="ar-SA"/>
      </w:rPr>
    </w:lvl>
    <w:lvl w:ilvl="2" w:tplc="6ED6A162">
      <w:numFmt w:val="bullet"/>
      <w:lvlText w:val="•"/>
      <w:lvlJc w:val="left"/>
      <w:pPr>
        <w:ind w:left="1465" w:hanging="135"/>
      </w:pPr>
      <w:rPr>
        <w:rFonts w:hint="default"/>
        <w:lang w:val="en-US" w:eastAsia="en-US" w:bidi="ar-SA"/>
      </w:rPr>
    </w:lvl>
    <w:lvl w:ilvl="3" w:tplc="AA20FB54">
      <w:numFmt w:val="bullet"/>
      <w:lvlText w:val="•"/>
      <w:lvlJc w:val="left"/>
      <w:pPr>
        <w:ind w:left="2078" w:hanging="135"/>
      </w:pPr>
      <w:rPr>
        <w:rFonts w:hint="default"/>
        <w:lang w:val="en-US" w:eastAsia="en-US" w:bidi="ar-SA"/>
      </w:rPr>
    </w:lvl>
    <w:lvl w:ilvl="4" w:tplc="4D26406C">
      <w:numFmt w:val="bullet"/>
      <w:lvlText w:val="•"/>
      <w:lvlJc w:val="left"/>
      <w:pPr>
        <w:ind w:left="2691" w:hanging="135"/>
      </w:pPr>
      <w:rPr>
        <w:rFonts w:hint="default"/>
        <w:lang w:val="en-US" w:eastAsia="en-US" w:bidi="ar-SA"/>
      </w:rPr>
    </w:lvl>
    <w:lvl w:ilvl="5" w:tplc="C9F206D8">
      <w:numFmt w:val="bullet"/>
      <w:lvlText w:val="•"/>
      <w:lvlJc w:val="left"/>
      <w:pPr>
        <w:ind w:left="3304" w:hanging="135"/>
      </w:pPr>
      <w:rPr>
        <w:rFonts w:hint="default"/>
        <w:lang w:val="en-US" w:eastAsia="en-US" w:bidi="ar-SA"/>
      </w:rPr>
    </w:lvl>
    <w:lvl w:ilvl="6" w:tplc="CF7AF7D6">
      <w:numFmt w:val="bullet"/>
      <w:lvlText w:val="•"/>
      <w:lvlJc w:val="left"/>
      <w:pPr>
        <w:ind w:left="3916" w:hanging="135"/>
      </w:pPr>
      <w:rPr>
        <w:rFonts w:hint="default"/>
        <w:lang w:val="en-US" w:eastAsia="en-US" w:bidi="ar-SA"/>
      </w:rPr>
    </w:lvl>
    <w:lvl w:ilvl="7" w:tplc="5420C9E4">
      <w:numFmt w:val="bullet"/>
      <w:lvlText w:val="•"/>
      <w:lvlJc w:val="left"/>
      <w:pPr>
        <w:ind w:left="4529" w:hanging="135"/>
      </w:pPr>
      <w:rPr>
        <w:rFonts w:hint="default"/>
        <w:lang w:val="en-US" w:eastAsia="en-US" w:bidi="ar-SA"/>
      </w:rPr>
    </w:lvl>
    <w:lvl w:ilvl="8" w:tplc="AEC8E478">
      <w:numFmt w:val="bullet"/>
      <w:lvlText w:val="•"/>
      <w:lvlJc w:val="left"/>
      <w:pPr>
        <w:ind w:left="5142" w:hanging="135"/>
      </w:pPr>
      <w:rPr>
        <w:rFonts w:hint="default"/>
        <w:lang w:val="en-US" w:eastAsia="en-US" w:bidi="ar-SA"/>
      </w:rPr>
    </w:lvl>
  </w:abstractNum>
  <w:abstractNum w:abstractNumId="78" w15:restartNumberingAfterBreak="0">
    <w:nsid w:val="2221018F"/>
    <w:multiLevelType w:val="hybridMultilevel"/>
    <w:tmpl w:val="D57CA836"/>
    <w:lvl w:ilvl="0" w:tplc="A93CD060">
      <w:numFmt w:val="bullet"/>
      <w:lvlText w:val="•"/>
      <w:lvlJc w:val="left"/>
      <w:pPr>
        <w:ind w:left="107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AD4CD02E">
      <w:start w:val="2"/>
      <w:numFmt w:val="decimal"/>
      <w:lvlText w:val="%2)"/>
      <w:lvlJc w:val="left"/>
      <w:pPr>
        <w:ind w:left="1545" w:hanging="2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7"/>
        <w:w w:val="56"/>
        <w:sz w:val="32"/>
        <w:szCs w:val="32"/>
        <w:lang w:val="en-US" w:eastAsia="en-US" w:bidi="ar-SA"/>
      </w:rPr>
    </w:lvl>
    <w:lvl w:ilvl="2" w:tplc="10A83DC8">
      <w:numFmt w:val="bullet"/>
      <w:lvlText w:val="•"/>
      <w:lvlJc w:val="left"/>
      <w:pPr>
        <w:ind w:left="2076" w:hanging="252"/>
      </w:pPr>
      <w:rPr>
        <w:rFonts w:hint="default"/>
        <w:lang w:val="en-US" w:eastAsia="en-US" w:bidi="ar-SA"/>
      </w:rPr>
    </w:lvl>
    <w:lvl w:ilvl="3" w:tplc="A82C5474">
      <w:numFmt w:val="bullet"/>
      <w:lvlText w:val="•"/>
      <w:lvlJc w:val="left"/>
      <w:pPr>
        <w:ind w:left="2612" w:hanging="252"/>
      </w:pPr>
      <w:rPr>
        <w:rFonts w:hint="default"/>
        <w:lang w:val="en-US" w:eastAsia="en-US" w:bidi="ar-SA"/>
      </w:rPr>
    </w:lvl>
    <w:lvl w:ilvl="4" w:tplc="4A4CB386">
      <w:numFmt w:val="bullet"/>
      <w:lvlText w:val="•"/>
      <w:lvlJc w:val="left"/>
      <w:pPr>
        <w:ind w:left="3149" w:hanging="252"/>
      </w:pPr>
      <w:rPr>
        <w:rFonts w:hint="default"/>
        <w:lang w:val="en-US" w:eastAsia="en-US" w:bidi="ar-SA"/>
      </w:rPr>
    </w:lvl>
    <w:lvl w:ilvl="5" w:tplc="942037A2">
      <w:numFmt w:val="bullet"/>
      <w:lvlText w:val="•"/>
      <w:lvlJc w:val="left"/>
      <w:pPr>
        <w:ind w:left="3685" w:hanging="252"/>
      </w:pPr>
      <w:rPr>
        <w:rFonts w:hint="default"/>
        <w:lang w:val="en-US" w:eastAsia="en-US" w:bidi="ar-SA"/>
      </w:rPr>
    </w:lvl>
    <w:lvl w:ilvl="6" w:tplc="BCDAADE2">
      <w:numFmt w:val="bullet"/>
      <w:lvlText w:val="•"/>
      <w:lvlJc w:val="left"/>
      <w:pPr>
        <w:ind w:left="4222" w:hanging="252"/>
      </w:pPr>
      <w:rPr>
        <w:rFonts w:hint="default"/>
        <w:lang w:val="en-US" w:eastAsia="en-US" w:bidi="ar-SA"/>
      </w:rPr>
    </w:lvl>
    <w:lvl w:ilvl="7" w:tplc="3398974C"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8" w:tplc="E55484C6">
      <w:numFmt w:val="bullet"/>
      <w:lvlText w:val="•"/>
      <w:lvlJc w:val="left"/>
      <w:pPr>
        <w:ind w:left="5295" w:hanging="252"/>
      </w:pPr>
      <w:rPr>
        <w:rFonts w:hint="default"/>
        <w:lang w:val="en-US" w:eastAsia="en-US" w:bidi="ar-SA"/>
      </w:rPr>
    </w:lvl>
  </w:abstractNum>
  <w:abstractNum w:abstractNumId="79" w15:restartNumberingAfterBreak="0">
    <w:nsid w:val="235F3242"/>
    <w:multiLevelType w:val="hybridMultilevel"/>
    <w:tmpl w:val="9D1CE694"/>
    <w:lvl w:ilvl="0" w:tplc="75329BF8">
      <w:numFmt w:val="bullet"/>
      <w:lvlText w:val="⚫"/>
      <w:lvlJc w:val="left"/>
      <w:pPr>
        <w:ind w:left="355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1E305B78">
      <w:numFmt w:val="bullet"/>
      <w:lvlText w:val="•"/>
      <w:lvlJc w:val="left"/>
      <w:pPr>
        <w:ind w:left="1896" w:hanging="248"/>
      </w:pPr>
      <w:rPr>
        <w:rFonts w:hint="default"/>
        <w:lang w:val="en-US" w:eastAsia="en-US" w:bidi="ar-SA"/>
      </w:rPr>
    </w:lvl>
    <w:lvl w:ilvl="2" w:tplc="7716F1FE">
      <w:numFmt w:val="bullet"/>
      <w:lvlText w:val="•"/>
      <w:lvlJc w:val="left"/>
      <w:pPr>
        <w:ind w:left="3432" w:hanging="248"/>
      </w:pPr>
      <w:rPr>
        <w:rFonts w:hint="default"/>
        <w:lang w:val="en-US" w:eastAsia="en-US" w:bidi="ar-SA"/>
      </w:rPr>
    </w:lvl>
    <w:lvl w:ilvl="3" w:tplc="4030F078">
      <w:numFmt w:val="bullet"/>
      <w:lvlText w:val="•"/>
      <w:lvlJc w:val="left"/>
      <w:pPr>
        <w:ind w:left="4968" w:hanging="248"/>
      </w:pPr>
      <w:rPr>
        <w:rFonts w:hint="default"/>
        <w:lang w:val="en-US" w:eastAsia="en-US" w:bidi="ar-SA"/>
      </w:rPr>
    </w:lvl>
    <w:lvl w:ilvl="4" w:tplc="CFC8AC2C">
      <w:numFmt w:val="bullet"/>
      <w:lvlText w:val="•"/>
      <w:lvlJc w:val="left"/>
      <w:pPr>
        <w:ind w:left="6505" w:hanging="248"/>
      </w:pPr>
      <w:rPr>
        <w:rFonts w:hint="default"/>
        <w:lang w:val="en-US" w:eastAsia="en-US" w:bidi="ar-SA"/>
      </w:rPr>
    </w:lvl>
    <w:lvl w:ilvl="5" w:tplc="C218AD24">
      <w:numFmt w:val="bullet"/>
      <w:lvlText w:val="•"/>
      <w:lvlJc w:val="left"/>
      <w:pPr>
        <w:ind w:left="8041" w:hanging="248"/>
      </w:pPr>
      <w:rPr>
        <w:rFonts w:hint="default"/>
        <w:lang w:val="en-US" w:eastAsia="en-US" w:bidi="ar-SA"/>
      </w:rPr>
    </w:lvl>
    <w:lvl w:ilvl="6" w:tplc="E4B6DC42">
      <w:numFmt w:val="bullet"/>
      <w:lvlText w:val="•"/>
      <w:lvlJc w:val="left"/>
      <w:pPr>
        <w:ind w:left="9577" w:hanging="248"/>
      </w:pPr>
      <w:rPr>
        <w:rFonts w:hint="default"/>
        <w:lang w:val="en-US" w:eastAsia="en-US" w:bidi="ar-SA"/>
      </w:rPr>
    </w:lvl>
    <w:lvl w:ilvl="7" w:tplc="5A8AF5E6">
      <w:numFmt w:val="bullet"/>
      <w:lvlText w:val="•"/>
      <w:lvlJc w:val="left"/>
      <w:pPr>
        <w:ind w:left="11114" w:hanging="248"/>
      </w:pPr>
      <w:rPr>
        <w:rFonts w:hint="default"/>
        <w:lang w:val="en-US" w:eastAsia="en-US" w:bidi="ar-SA"/>
      </w:rPr>
    </w:lvl>
    <w:lvl w:ilvl="8" w:tplc="0CB02694">
      <w:numFmt w:val="bullet"/>
      <w:lvlText w:val="•"/>
      <w:lvlJc w:val="left"/>
      <w:pPr>
        <w:ind w:left="12650" w:hanging="248"/>
      </w:pPr>
      <w:rPr>
        <w:rFonts w:hint="default"/>
        <w:lang w:val="en-US" w:eastAsia="en-US" w:bidi="ar-SA"/>
      </w:rPr>
    </w:lvl>
  </w:abstractNum>
  <w:abstractNum w:abstractNumId="80" w15:restartNumberingAfterBreak="0">
    <w:nsid w:val="236813BC"/>
    <w:multiLevelType w:val="hybridMultilevel"/>
    <w:tmpl w:val="69347BEA"/>
    <w:lvl w:ilvl="0" w:tplc="54F6E2D8">
      <w:numFmt w:val="bullet"/>
      <w:lvlText w:val="•"/>
      <w:lvlJc w:val="left"/>
      <w:pPr>
        <w:ind w:left="232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0D2A7A30">
      <w:numFmt w:val="bullet"/>
      <w:lvlText w:val="•"/>
      <w:lvlJc w:val="left"/>
      <w:pPr>
        <w:ind w:left="597" w:hanging="125"/>
      </w:pPr>
      <w:rPr>
        <w:rFonts w:hint="default"/>
        <w:lang w:val="en-US" w:eastAsia="en-US" w:bidi="ar-SA"/>
      </w:rPr>
    </w:lvl>
    <w:lvl w:ilvl="2" w:tplc="15A6E9F6">
      <w:numFmt w:val="bullet"/>
      <w:lvlText w:val="•"/>
      <w:lvlJc w:val="left"/>
      <w:pPr>
        <w:ind w:left="955" w:hanging="125"/>
      </w:pPr>
      <w:rPr>
        <w:rFonts w:hint="default"/>
        <w:lang w:val="en-US" w:eastAsia="en-US" w:bidi="ar-SA"/>
      </w:rPr>
    </w:lvl>
    <w:lvl w:ilvl="3" w:tplc="0E10004A">
      <w:numFmt w:val="bullet"/>
      <w:lvlText w:val="•"/>
      <w:lvlJc w:val="left"/>
      <w:pPr>
        <w:ind w:left="1313" w:hanging="125"/>
      </w:pPr>
      <w:rPr>
        <w:rFonts w:hint="default"/>
        <w:lang w:val="en-US" w:eastAsia="en-US" w:bidi="ar-SA"/>
      </w:rPr>
    </w:lvl>
    <w:lvl w:ilvl="4" w:tplc="8438E95E">
      <w:numFmt w:val="bullet"/>
      <w:lvlText w:val="•"/>
      <w:lvlJc w:val="left"/>
      <w:pPr>
        <w:ind w:left="1671" w:hanging="125"/>
      </w:pPr>
      <w:rPr>
        <w:rFonts w:hint="default"/>
        <w:lang w:val="en-US" w:eastAsia="en-US" w:bidi="ar-SA"/>
      </w:rPr>
    </w:lvl>
    <w:lvl w:ilvl="5" w:tplc="5D144056">
      <w:numFmt w:val="bullet"/>
      <w:lvlText w:val="•"/>
      <w:lvlJc w:val="left"/>
      <w:pPr>
        <w:ind w:left="2029" w:hanging="125"/>
      </w:pPr>
      <w:rPr>
        <w:rFonts w:hint="default"/>
        <w:lang w:val="en-US" w:eastAsia="en-US" w:bidi="ar-SA"/>
      </w:rPr>
    </w:lvl>
    <w:lvl w:ilvl="6" w:tplc="719E5156">
      <w:numFmt w:val="bullet"/>
      <w:lvlText w:val="•"/>
      <w:lvlJc w:val="left"/>
      <w:pPr>
        <w:ind w:left="2387" w:hanging="125"/>
      </w:pPr>
      <w:rPr>
        <w:rFonts w:hint="default"/>
        <w:lang w:val="en-US" w:eastAsia="en-US" w:bidi="ar-SA"/>
      </w:rPr>
    </w:lvl>
    <w:lvl w:ilvl="7" w:tplc="CAC472F0">
      <w:numFmt w:val="bullet"/>
      <w:lvlText w:val="•"/>
      <w:lvlJc w:val="left"/>
      <w:pPr>
        <w:ind w:left="2745" w:hanging="125"/>
      </w:pPr>
      <w:rPr>
        <w:rFonts w:hint="default"/>
        <w:lang w:val="en-US" w:eastAsia="en-US" w:bidi="ar-SA"/>
      </w:rPr>
    </w:lvl>
    <w:lvl w:ilvl="8" w:tplc="05BC46C4">
      <w:numFmt w:val="bullet"/>
      <w:lvlText w:val="•"/>
      <w:lvlJc w:val="left"/>
      <w:pPr>
        <w:ind w:left="3103" w:hanging="125"/>
      </w:pPr>
      <w:rPr>
        <w:rFonts w:hint="default"/>
        <w:lang w:val="en-US" w:eastAsia="en-US" w:bidi="ar-SA"/>
      </w:rPr>
    </w:lvl>
  </w:abstractNum>
  <w:abstractNum w:abstractNumId="81" w15:restartNumberingAfterBreak="0">
    <w:nsid w:val="243F355D"/>
    <w:multiLevelType w:val="hybridMultilevel"/>
    <w:tmpl w:val="A356C42C"/>
    <w:lvl w:ilvl="0" w:tplc="CE7C223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50859C0"/>
    <w:multiLevelType w:val="hybridMultilevel"/>
    <w:tmpl w:val="BF606590"/>
    <w:lvl w:ilvl="0" w:tplc="DC7065CC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DF9CFAB0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B982677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5232D196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E6D64702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864A5EC6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5C686DB4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0DBE922E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939C3470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83" w15:restartNumberingAfterBreak="0">
    <w:nsid w:val="25172A7E"/>
    <w:multiLevelType w:val="hybridMultilevel"/>
    <w:tmpl w:val="CB3A2F12"/>
    <w:lvl w:ilvl="0" w:tplc="23E67ED6">
      <w:numFmt w:val="bullet"/>
      <w:lvlText w:val="•"/>
      <w:lvlJc w:val="left"/>
      <w:pPr>
        <w:ind w:left="220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4EAC6CFC">
      <w:numFmt w:val="bullet"/>
      <w:lvlText w:val="•"/>
      <w:lvlJc w:val="left"/>
      <w:pPr>
        <w:ind w:left="579" w:hanging="111"/>
      </w:pPr>
      <w:rPr>
        <w:rFonts w:hint="default"/>
        <w:lang w:val="en-US" w:eastAsia="en-US" w:bidi="ar-SA"/>
      </w:rPr>
    </w:lvl>
    <w:lvl w:ilvl="2" w:tplc="9C0CF51E">
      <w:numFmt w:val="bullet"/>
      <w:lvlText w:val="•"/>
      <w:lvlJc w:val="left"/>
      <w:pPr>
        <w:ind w:left="939" w:hanging="111"/>
      </w:pPr>
      <w:rPr>
        <w:rFonts w:hint="default"/>
        <w:lang w:val="en-US" w:eastAsia="en-US" w:bidi="ar-SA"/>
      </w:rPr>
    </w:lvl>
    <w:lvl w:ilvl="3" w:tplc="3E6076B0">
      <w:numFmt w:val="bullet"/>
      <w:lvlText w:val="•"/>
      <w:lvlJc w:val="left"/>
      <w:pPr>
        <w:ind w:left="1299" w:hanging="111"/>
      </w:pPr>
      <w:rPr>
        <w:rFonts w:hint="default"/>
        <w:lang w:val="en-US" w:eastAsia="en-US" w:bidi="ar-SA"/>
      </w:rPr>
    </w:lvl>
    <w:lvl w:ilvl="4" w:tplc="B0B82BE4">
      <w:numFmt w:val="bullet"/>
      <w:lvlText w:val="•"/>
      <w:lvlJc w:val="left"/>
      <w:pPr>
        <w:ind w:left="1659" w:hanging="111"/>
      </w:pPr>
      <w:rPr>
        <w:rFonts w:hint="default"/>
        <w:lang w:val="en-US" w:eastAsia="en-US" w:bidi="ar-SA"/>
      </w:rPr>
    </w:lvl>
    <w:lvl w:ilvl="5" w:tplc="40DED44A">
      <w:numFmt w:val="bullet"/>
      <w:lvlText w:val="•"/>
      <w:lvlJc w:val="left"/>
      <w:pPr>
        <w:ind w:left="2019" w:hanging="111"/>
      </w:pPr>
      <w:rPr>
        <w:rFonts w:hint="default"/>
        <w:lang w:val="en-US" w:eastAsia="en-US" w:bidi="ar-SA"/>
      </w:rPr>
    </w:lvl>
    <w:lvl w:ilvl="6" w:tplc="991C5A38">
      <w:numFmt w:val="bullet"/>
      <w:lvlText w:val="•"/>
      <w:lvlJc w:val="left"/>
      <w:pPr>
        <w:ind w:left="2379" w:hanging="111"/>
      </w:pPr>
      <w:rPr>
        <w:rFonts w:hint="default"/>
        <w:lang w:val="en-US" w:eastAsia="en-US" w:bidi="ar-SA"/>
      </w:rPr>
    </w:lvl>
    <w:lvl w:ilvl="7" w:tplc="ACF6047C">
      <w:numFmt w:val="bullet"/>
      <w:lvlText w:val="•"/>
      <w:lvlJc w:val="left"/>
      <w:pPr>
        <w:ind w:left="2739" w:hanging="111"/>
      </w:pPr>
      <w:rPr>
        <w:rFonts w:hint="default"/>
        <w:lang w:val="en-US" w:eastAsia="en-US" w:bidi="ar-SA"/>
      </w:rPr>
    </w:lvl>
    <w:lvl w:ilvl="8" w:tplc="84E841AC">
      <w:numFmt w:val="bullet"/>
      <w:lvlText w:val="•"/>
      <w:lvlJc w:val="left"/>
      <w:pPr>
        <w:ind w:left="3099" w:hanging="111"/>
      </w:pPr>
      <w:rPr>
        <w:rFonts w:hint="default"/>
        <w:lang w:val="en-US" w:eastAsia="en-US" w:bidi="ar-SA"/>
      </w:rPr>
    </w:lvl>
  </w:abstractNum>
  <w:abstractNum w:abstractNumId="84" w15:restartNumberingAfterBreak="0">
    <w:nsid w:val="251B3219"/>
    <w:multiLevelType w:val="hybridMultilevel"/>
    <w:tmpl w:val="4D2A918E"/>
    <w:lvl w:ilvl="0" w:tplc="70C0FCE8">
      <w:numFmt w:val="bullet"/>
      <w:lvlText w:val="⚫"/>
      <w:lvlJc w:val="left"/>
      <w:pPr>
        <w:ind w:left="39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E18C6984">
      <w:numFmt w:val="bullet"/>
      <w:lvlText w:val="•"/>
      <w:lvlJc w:val="left"/>
      <w:pPr>
        <w:ind w:left="1932" w:hanging="284"/>
      </w:pPr>
      <w:rPr>
        <w:rFonts w:hint="default"/>
        <w:lang w:val="en-US" w:eastAsia="en-US" w:bidi="ar-SA"/>
      </w:rPr>
    </w:lvl>
    <w:lvl w:ilvl="2" w:tplc="75107550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3" w:tplc="1BD651D0"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  <w:lvl w:ilvl="4" w:tplc="FB0818AA">
      <w:numFmt w:val="bullet"/>
      <w:lvlText w:val="•"/>
      <w:lvlJc w:val="left"/>
      <w:pPr>
        <w:ind w:left="6529" w:hanging="284"/>
      </w:pPr>
      <w:rPr>
        <w:rFonts w:hint="default"/>
        <w:lang w:val="en-US" w:eastAsia="en-US" w:bidi="ar-SA"/>
      </w:rPr>
    </w:lvl>
    <w:lvl w:ilvl="5" w:tplc="A48E6C60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6" w:tplc="1382E350">
      <w:numFmt w:val="bullet"/>
      <w:lvlText w:val="•"/>
      <w:lvlJc w:val="left"/>
      <w:pPr>
        <w:ind w:left="9593" w:hanging="284"/>
      </w:pPr>
      <w:rPr>
        <w:rFonts w:hint="default"/>
        <w:lang w:val="en-US" w:eastAsia="en-US" w:bidi="ar-SA"/>
      </w:rPr>
    </w:lvl>
    <w:lvl w:ilvl="7" w:tplc="0EA04FCE">
      <w:numFmt w:val="bullet"/>
      <w:lvlText w:val="•"/>
      <w:lvlJc w:val="left"/>
      <w:pPr>
        <w:ind w:left="11126" w:hanging="284"/>
      </w:pPr>
      <w:rPr>
        <w:rFonts w:hint="default"/>
        <w:lang w:val="en-US" w:eastAsia="en-US" w:bidi="ar-SA"/>
      </w:rPr>
    </w:lvl>
    <w:lvl w:ilvl="8" w:tplc="072455CE">
      <w:numFmt w:val="bullet"/>
      <w:lvlText w:val="•"/>
      <w:lvlJc w:val="left"/>
      <w:pPr>
        <w:ind w:left="12658" w:hanging="284"/>
      </w:pPr>
      <w:rPr>
        <w:rFonts w:hint="default"/>
        <w:lang w:val="en-US" w:eastAsia="en-US" w:bidi="ar-SA"/>
      </w:rPr>
    </w:lvl>
  </w:abstractNum>
  <w:abstractNum w:abstractNumId="85" w15:restartNumberingAfterBreak="0">
    <w:nsid w:val="25417AF6"/>
    <w:multiLevelType w:val="hybridMultilevel"/>
    <w:tmpl w:val="08AC06D0"/>
    <w:lvl w:ilvl="0" w:tplc="C07252DC">
      <w:numFmt w:val="bullet"/>
      <w:lvlText w:val="•"/>
      <w:lvlJc w:val="left"/>
      <w:pPr>
        <w:ind w:left="107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1FC65926">
      <w:numFmt w:val="bullet"/>
      <w:lvlText w:val="•"/>
      <w:lvlJc w:val="left"/>
      <w:pPr>
        <w:ind w:left="726" w:hanging="125"/>
      </w:pPr>
      <w:rPr>
        <w:rFonts w:hint="default"/>
        <w:lang w:val="en-US" w:eastAsia="en-US" w:bidi="ar-SA"/>
      </w:rPr>
    </w:lvl>
    <w:lvl w:ilvl="2" w:tplc="85E0808C">
      <w:numFmt w:val="bullet"/>
      <w:lvlText w:val="•"/>
      <w:lvlJc w:val="left"/>
      <w:pPr>
        <w:ind w:left="1353" w:hanging="125"/>
      </w:pPr>
      <w:rPr>
        <w:rFonts w:hint="default"/>
        <w:lang w:val="en-US" w:eastAsia="en-US" w:bidi="ar-SA"/>
      </w:rPr>
    </w:lvl>
    <w:lvl w:ilvl="3" w:tplc="DF045FF4">
      <w:numFmt w:val="bullet"/>
      <w:lvlText w:val="•"/>
      <w:lvlJc w:val="left"/>
      <w:pPr>
        <w:ind w:left="1980" w:hanging="125"/>
      </w:pPr>
      <w:rPr>
        <w:rFonts w:hint="default"/>
        <w:lang w:val="en-US" w:eastAsia="en-US" w:bidi="ar-SA"/>
      </w:rPr>
    </w:lvl>
    <w:lvl w:ilvl="4" w:tplc="750E115C">
      <w:numFmt w:val="bullet"/>
      <w:lvlText w:val="•"/>
      <w:lvlJc w:val="left"/>
      <w:pPr>
        <w:ind w:left="2607" w:hanging="125"/>
      </w:pPr>
      <w:rPr>
        <w:rFonts w:hint="default"/>
        <w:lang w:val="en-US" w:eastAsia="en-US" w:bidi="ar-SA"/>
      </w:rPr>
    </w:lvl>
    <w:lvl w:ilvl="5" w:tplc="646C1780">
      <w:numFmt w:val="bullet"/>
      <w:lvlText w:val="•"/>
      <w:lvlJc w:val="left"/>
      <w:pPr>
        <w:ind w:left="3234" w:hanging="125"/>
      </w:pPr>
      <w:rPr>
        <w:rFonts w:hint="default"/>
        <w:lang w:val="en-US" w:eastAsia="en-US" w:bidi="ar-SA"/>
      </w:rPr>
    </w:lvl>
    <w:lvl w:ilvl="6" w:tplc="D2A0F7E8">
      <w:numFmt w:val="bullet"/>
      <w:lvlText w:val="•"/>
      <w:lvlJc w:val="left"/>
      <w:pPr>
        <w:ind w:left="3860" w:hanging="125"/>
      </w:pPr>
      <w:rPr>
        <w:rFonts w:hint="default"/>
        <w:lang w:val="en-US" w:eastAsia="en-US" w:bidi="ar-SA"/>
      </w:rPr>
    </w:lvl>
    <w:lvl w:ilvl="7" w:tplc="011A9AE6">
      <w:numFmt w:val="bullet"/>
      <w:lvlText w:val="•"/>
      <w:lvlJc w:val="left"/>
      <w:pPr>
        <w:ind w:left="4487" w:hanging="125"/>
      </w:pPr>
      <w:rPr>
        <w:rFonts w:hint="default"/>
        <w:lang w:val="en-US" w:eastAsia="en-US" w:bidi="ar-SA"/>
      </w:rPr>
    </w:lvl>
    <w:lvl w:ilvl="8" w:tplc="FF10B326">
      <w:numFmt w:val="bullet"/>
      <w:lvlText w:val="•"/>
      <w:lvlJc w:val="left"/>
      <w:pPr>
        <w:ind w:left="5114" w:hanging="125"/>
      </w:pPr>
      <w:rPr>
        <w:rFonts w:hint="default"/>
        <w:lang w:val="en-US" w:eastAsia="en-US" w:bidi="ar-SA"/>
      </w:rPr>
    </w:lvl>
  </w:abstractNum>
  <w:abstractNum w:abstractNumId="86" w15:restartNumberingAfterBreak="0">
    <w:nsid w:val="25451453"/>
    <w:multiLevelType w:val="hybridMultilevel"/>
    <w:tmpl w:val="B16CFAFC"/>
    <w:lvl w:ilvl="0" w:tplc="2454041A">
      <w:start w:val="1"/>
      <w:numFmt w:val="decimal"/>
      <w:lvlText w:val="%1."/>
      <w:lvlJc w:val="left"/>
      <w:pPr>
        <w:ind w:left="37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92C417B8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6A72FB9C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47BE9C02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9D8218CA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68340F62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634A6332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FCBC5C02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42AC3118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87" w15:restartNumberingAfterBreak="0">
    <w:nsid w:val="25794335"/>
    <w:multiLevelType w:val="hybridMultilevel"/>
    <w:tmpl w:val="183AC960"/>
    <w:lvl w:ilvl="0" w:tplc="1610C6C4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F2E850CA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E800FA72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704C916A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2D766B5A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E332AF96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AC62B406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F2426C80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EADED606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88" w15:restartNumberingAfterBreak="0">
    <w:nsid w:val="27743508"/>
    <w:multiLevelType w:val="hybridMultilevel"/>
    <w:tmpl w:val="679E99EC"/>
    <w:lvl w:ilvl="0" w:tplc="926C9DA8">
      <w:start w:val="1"/>
      <w:numFmt w:val="decimal"/>
      <w:lvlText w:val="%1."/>
      <w:lvlJc w:val="left"/>
      <w:pPr>
        <w:ind w:left="373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B86471B2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30F0C8AE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484AB670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73D2E01C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580E9FF8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8E7253C6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3F064972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F43EB91C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89" w15:restartNumberingAfterBreak="0">
    <w:nsid w:val="2A9C6B60"/>
    <w:multiLevelType w:val="hybridMultilevel"/>
    <w:tmpl w:val="0F0454F2"/>
    <w:lvl w:ilvl="0" w:tplc="4AAAD690">
      <w:numFmt w:val="bullet"/>
      <w:lvlText w:val="•"/>
      <w:lvlJc w:val="left"/>
      <w:pPr>
        <w:ind w:left="246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D17636FC">
      <w:numFmt w:val="bullet"/>
      <w:lvlText w:val="•"/>
      <w:lvlJc w:val="left"/>
      <w:pPr>
        <w:ind w:left="852" w:hanging="140"/>
      </w:pPr>
      <w:rPr>
        <w:rFonts w:hint="default"/>
        <w:lang w:val="en-US" w:eastAsia="en-US" w:bidi="ar-SA"/>
      </w:rPr>
    </w:lvl>
    <w:lvl w:ilvl="2" w:tplc="CA383E18">
      <w:numFmt w:val="bullet"/>
      <w:lvlText w:val="•"/>
      <w:lvlJc w:val="left"/>
      <w:pPr>
        <w:ind w:left="1465" w:hanging="140"/>
      </w:pPr>
      <w:rPr>
        <w:rFonts w:hint="default"/>
        <w:lang w:val="en-US" w:eastAsia="en-US" w:bidi="ar-SA"/>
      </w:rPr>
    </w:lvl>
    <w:lvl w:ilvl="3" w:tplc="995A83D4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ar-SA"/>
      </w:rPr>
    </w:lvl>
    <w:lvl w:ilvl="4" w:tplc="C8501C0A">
      <w:numFmt w:val="bullet"/>
      <w:lvlText w:val="•"/>
      <w:lvlJc w:val="left"/>
      <w:pPr>
        <w:ind w:left="2691" w:hanging="140"/>
      </w:pPr>
      <w:rPr>
        <w:rFonts w:hint="default"/>
        <w:lang w:val="en-US" w:eastAsia="en-US" w:bidi="ar-SA"/>
      </w:rPr>
    </w:lvl>
    <w:lvl w:ilvl="5" w:tplc="0BD8CD22">
      <w:numFmt w:val="bullet"/>
      <w:lvlText w:val="•"/>
      <w:lvlJc w:val="left"/>
      <w:pPr>
        <w:ind w:left="3304" w:hanging="140"/>
      </w:pPr>
      <w:rPr>
        <w:rFonts w:hint="default"/>
        <w:lang w:val="en-US" w:eastAsia="en-US" w:bidi="ar-SA"/>
      </w:rPr>
    </w:lvl>
    <w:lvl w:ilvl="6" w:tplc="40869E66">
      <w:numFmt w:val="bullet"/>
      <w:lvlText w:val="•"/>
      <w:lvlJc w:val="left"/>
      <w:pPr>
        <w:ind w:left="3916" w:hanging="140"/>
      </w:pPr>
      <w:rPr>
        <w:rFonts w:hint="default"/>
        <w:lang w:val="en-US" w:eastAsia="en-US" w:bidi="ar-SA"/>
      </w:rPr>
    </w:lvl>
    <w:lvl w:ilvl="7" w:tplc="5BD6B458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06A66DB0">
      <w:numFmt w:val="bullet"/>
      <w:lvlText w:val="•"/>
      <w:lvlJc w:val="left"/>
      <w:pPr>
        <w:ind w:left="5142" w:hanging="140"/>
      </w:pPr>
      <w:rPr>
        <w:rFonts w:hint="default"/>
        <w:lang w:val="en-US" w:eastAsia="en-US" w:bidi="ar-SA"/>
      </w:rPr>
    </w:lvl>
  </w:abstractNum>
  <w:abstractNum w:abstractNumId="90" w15:restartNumberingAfterBreak="0">
    <w:nsid w:val="2B187BBA"/>
    <w:multiLevelType w:val="hybridMultilevel"/>
    <w:tmpl w:val="B398781E"/>
    <w:lvl w:ilvl="0" w:tplc="77CE856E">
      <w:numFmt w:val="bullet"/>
      <w:lvlText w:val="⚫"/>
      <w:lvlJc w:val="left"/>
      <w:pPr>
        <w:ind w:left="39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541624CC">
      <w:numFmt w:val="bullet"/>
      <w:lvlText w:val="•"/>
      <w:lvlJc w:val="left"/>
      <w:pPr>
        <w:ind w:left="1932" w:hanging="284"/>
      </w:pPr>
      <w:rPr>
        <w:rFonts w:hint="default"/>
        <w:lang w:val="en-US" w:eastAsia="en-US" w:bidi="ar-SA"/>
      </w:rPr>
    </w:lvl>
    <w:lvl w:ilvl="2" w:tplc="15BAD5EC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3" w:tplc="421CA6CC"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  <w:lvl w:ilvl="4" w:tplc="59824AEA">
      <w:numFmt w:val="bullet"/>
      <w:lvlText w:val="•"/>
      <w:lvlJc w:val="left"/>
      <w:pPr>
        <w:ind w:left="6529" w:hanging="284"/>
      </w:pPr>
      <w:rPr>
        <w:rFonts w:hint="default"/>
        <w:lang w:val="en-US" w:eastAsia="en-US" w:bidi="ar-SA"/>
      </w:rPr>
    </w:lvl>
    <w:lvl w:ilvl="5" w:tplc="4D4488F8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6" w:tplc="FA7AAD6C">
      <w:numFmt w:val="bullet"/>
      <w:lvlText w:val="•"/>
      <w:lvlJc w:val="left"/>
      <w:pPr>
        <w:ind w:left="9593" w:hanging="284"/>
      </w:pPr>
      <w:rPr>
        <w:rFonts w:hint="default"/>
        <w:lang w:val="en-US" w:eastAsia="en-US" w:bidi="ar-SA"/>
      </w:rPr>
    </w:lvl>
    <w:lvl w:ilvl="7" w:tplc="BC22FD06">
      <w:numFmt w:val="bullet"/>
      <w:lvlText w:val="•"/>
      <w:lvlJc w:val="left"/>
      <w:pPr>
        <w:ind w:left="11126" w:hanging="284"/>
      </w:pPr>
      <w:rPr>
        <w:rFonts w:hint="default"/>
        <w:lang w:val="en-US" w:eastAsia="en-US" w:bidi="ar-SA"/>
      </w:rPr>
    </w:lvl>
    <w:lvl w:ilvl="8" w:tplc="854E6F0E">
      <w:numFmt w:val="bullet"/>
      <w:lvlText w:val="•"/>
      <w:lvlJc w:val="left"/>
      <w:pPr>
        <w:ind w:left="12658" w:hanging="284"/>
      </w:pPr>
      <w:rPr>
        <w:rFonts w:hint="default"/>
        <w:lang w:val="en-US" w:eastAsia="en-US" w:bidi="ar-SA"/>
      </w:rPr>
    </w:lvl>
  </w:abstractNum>
  <w:abstractNum w:abstractNumId="91" w15:restartNumberingAfterBreak="0">
    <w:nsid w:val="2BD95432"/>
    <w:multiLevelType w:val="hybridMultilevel"/>
    <w:tmpl w:val="98AEB7F2"/>
    <w:lvl w:ilvl="0" w:tplc="36547E6E">
      <w:start w:val="1"/>
      <w:numFmt w:val="decimal"/>
      <w:lvlText w:val="%1."/>
      <w:lvlJc w:val="left"/>
      <w:pPr>
        <w:ind w:left="366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E8EC5E3C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BFA0F21C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B57E15B0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7898F47C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E3C6D6DC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72409468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EB7EFAF4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1EA85678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92" w15:restartNumberingAfterBreak="0">
    <w:nsid w:val="2D2E0003"/>
    <w:multiLevelType w:val="hybridMultilevel"/>
    <w:tmpl w:val="4454968E"/>
    <w:lvl w:ilvl="0" w:tplc="553C6F9E">
      <w:start w:val="1"/>
      <w:numFmt w:val="decimal"/>
      <w:lvlText w:val="%1."/>
      <w:lvlJc w:val="left"/>
      <w:pPr>
        <w:ind w:left="389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BA02634">
      <w:numFmt w:val="bullet"/>
      <w:lvlText w:val="•"/>
      <w:lvlJc w:val="left"/>
      <w:pPr>
        <w:ind w:left="240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01988EA4">
      <w:numFmt w:val="bullet"/>
      <w:lvlText w:val="•"/>
      <w:lvlJc w:val="left"/>
      <w:pPr>
        <w:ind w:left="809" w:hanging="130"/>
      </w:pPr>
      <w:rPr>
        <w:rFonts w:hint="default"/>
        <w:lang w:val="en-US" w:eastAsia="en-US" w:bidi="ar-SA"/>
      </w:rPr>
    </w:lvl>
    <w:lvl w:ilvl="3" w:tplc="B8FC30A4">
      <w:numFmt w:val="bullet"/>
      <w:lvlText w:val="•"/>
      <w:lvlJc w:val="left"/>
      <w:pPr>
        <w:ind w:left="1238" w:hanging="130"/>
      </w:pPr>
      <w:rPr>
        <w:rFonts w:hint="default"/>
        <w:lang w:val="en-US" w:eastAsia="en-US" w:bidi="ar-SA"/>
      </w:rPr>
    </w:lvl>
    <w:lvl w:ilvl="4" w:tplc="59C424EA">
      <w:numFmt w:val="bullet"/>
      <w:lvlText w:val="•"/>
      <w:lvlJc w:val="left"/>
      <w:pPr>
        <w:ind w:left="1667" w:hanging="130"/>
      </w:pPr>
      <w:rPr>
        <w:rFonts w:hint="default"/>
        <w:lang w:val="en-US" w:eastAsia="en-US" w:bidi="ar-SA"/>
      </w:rPr>
    </w:lvl>
    <w:lvl w:ilvl="5" w:tplc="81F8A298">
      <w:numFmt w:val="bullet"/>
      <w:lvlText w:val="•"/>
      <w:lvlJc w:val="left"/>
      <w:pPr>
        <w:ind w:left="2096" w:hanging="130"/>
      </w:pPr>
      <w:rPr>
        <w:rFonts w:hint="default"/>
        <w:lang w:val="en-US" w:eastAsia="en-US" w:bidi="ar-SA"/>
      </w:rPr>
    </w:lvl>
    <w:lvl w:ilvl="6" w:tplc="190059D6">
      <w:numFmt w:val="bullet"/>
      <w:lvlText w:val="•"/>
      <w:lvlJc w:val="left"/>
      <w:pPr>
        <w:ind w:left="2526" w:hanging="130"/>
      </w:pPr>
      <w:rPr>
        <w:rFonts w:hint="default"/>
        <w:lang w:val="en-US" w:eastAsia="en-US" w:bidi="ar-SA"/>
      </w:rPr>
    </w:lvl>
    <w:lvl w:ilvl="7" w:tplc="F9F2786E">
      <w:numFmt w:val="bullet"/>
      <w:lvlText w:val="•"/>
      <w:lvlJc w:val="left"/>
      <w:pPr>
        <w:ind w:left="2955" w:hanging="130"/>
      </w:pPr>
      <w:rPr>
        <w:rFonts w:hint="default"/>
        <w:lang w:val="en-US" w:eastAsia="en-US" w:bidi="ar-SA"/>
      </w:rPr>
    </w:lvl>
    <w:lvl w:ilvl="8" w:tplc="93BE49D6">
      <w:numFmt w:val="bullet"/>
      <w:lvlText w:val="•"/>
      <w:lvlJc w:val="left"/>
      <w:pPr>
        <w:ind w:left="3384" w:hanging="130"/>
      </w:pPr>
      <w:rPr>
        <w:rFonts w:hint="default"/>
        <w:lang w:val="en-US" w:eastAsia="en-US" w:bidi="ar-SA"/>
      </w:rPr>
    </w:lvl>
  </w:abstractNum>
  <w:abstractNum w:abstractNumId="93" w15:restartNumberingAfterBreak="0">
    <w:nsid w:val="2D4F7CF2"/>
    <w:multiLevelType w:val="hybridMultilevel"/>
    <w:tmpl w:val="68AE7C76"/>
    <w:lvl w:ilvl="0" w:tplc="590CA3D8">
      <w:start w:val="15"/>
      <w:numFmt w:val="decimal"/>
      <w:lvlText w:val="%1)"/>
      <w:lvlJc w:val="left"/>
      <w:pPr>
        <w:ind w:left="621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7"/>
        <w:w w:val="56"/>
        <w:sz w:val="32"/>
        <w:szCs w:val="32"/>
        <w:lang w:val="en-US" w:eastAsia="en-US" w:bidi="ar-SA"/>
      </w:rPr>
    </w:lvl>
    <w:lvl w:ilvl="1" w:tplc="433EF396">
      <w:numFmt w:val="bullet"/>
      <w:lvlText w:val="•"/>
      <w:lvlJc w:val="left"/>
      <w:pPr>
        <w:ind w:left="1194" w:hanging="389"/>
      </w:pPr>
      <w:rPr>
        <w:rFonts w:hint="default"/>
        <w:lang w:val="en-US" w:eastAsia="en-US" w:bidi="ar-SA"/>
      </w:rPr>
    </w:lvl>
    <w:lvl w:ilvl="2" w:tplc="5C48CCF4">
      <w:numFmt w:val="bullet"/>
      <w:lvlText w:val="•"/>
      <w:lvlJc w:val="left"/>
      <w:pPr>
        <w:ind w:left="1769" w:hanging="389"/>
      </w:pPr>
      <w:rPr>
        <w:rFonts w:hint="default"/>
        <w:lang w:val="en-US" w:eastAsia="en-US" w:bidi="ar-SA"/>
      </w:rPr>
    </w:lvl>
    <w:lvl w:ilvl="3" w:tplc="6400DB7E">
      <w:numFmt w:val="bullet"/>
      <w:lvlText w:val="•"/>
      <w:lvlJc w:val="left"/>
      <w:pPr>
        <w:ind w:left="2344" w:hanging="389"/>
      </w:pPr>
      <w:rPr>
        <w:rFonts w:hint="default"/>
        <w:lang w:val="en-US" w:eastAsia="en-US" w:bidi="ar-SA"/>
      </w:rPr>
    </w:lvl>
    <w:lvl w:ilvl="4" w:tplc="32100440">
      <w:numFmt w:val="bullet"/>
      <w:lvlText w:val="•"/>
      <w:lvlJc w:val="left"/>
      <w:pPr>
        <w:ind w:left="2919" w:hanging="389"/>
      </w:pPr>
      <w:rPr>
        <w:rFonts w:hint="default"/>
        <w:lang w:val="en-US" w:eastAsia="en-US" w:bidi="ar-SA"/>
      </w:rPr>
    </w:lvl>
    <w:lvl w:ilvl="5" w:tplc="54C21632">
      <w:numFmt w:val="bullet"/>
      <w:lvlText w:val="•"/>
      <w:lvlJc w:val="left"/>
      <w:pPr>
        <w:ind w:left="3494" w:hanging="389"/>
      </w:pPr>
      <w:rPr>
        <w:rFonts w:hint="default"/>
        <w:lang w:val="en-US" w:eastAsia="en-US" w:bidi="ar-SA"/>
      </w:rPr>
    </w:lvl>
    <w:lvl w:ilvl="6" w:tplc="E8AE11CA">
      <w:numFmt w:val="bullet"/>
      <w:lvlText w:val="•"/>
      <w:lvlJc w:val="left"/>
      <w:pPr>
        <w:ind w:left="4068" w:hanging="389"/>
      </w:pPr>
      <w:rPr>
        <w:rFonts w:hint="default"/>
        <w:lang w:val="en-US" w:eastAsia="en-US" w:bidi="ar-SA"/>
      </w:rPr>
    </w:lvl>
    <w:lvl w:ilvl="7" w:tplc="DB84079A">
      <w:numFmt w:val="bullet"/>
      <w:lvlText w:val="•"/>
      <w:lvlJc w:val="left"/>
      <w:pPr>
        <w:ind w:left="4643" w:hanging="389"/>
      </w:pPr>
      <w:rPr>
        <w:rFonts w:hint="default"/>
        <w:lang w:val="en-US" w:eastAsia="en-US" w:bidi="ar-SA"/>
      </w:rPr>
    </w:lvl>
    <w:lvl w:ilvl="8" w:tplc="074649BC">
      <w:numFmt w:val="bullet"/>
      <w:lvlText w:val="•"/>
      <w:lvlJc w:val="left"/>
      <w:pPr>
        <w:ind w:left="5218" w:hanging="389"/>
      </w:pPr>
      <w:rPr>
        <w:rFonts w:hint="default"/>
        <w:lang w:val="en-US" w:eastAsia="en-US" w:bidi="ar-SA"/>
      </w:rPr>
    </w:lvl>
  </w:abstractNum>
  <w:abstractNum w:abstractNumId="94" w15:restartNumberingAfterBreak="0">
    <w:nsid w:val="2D59610C"/>
    <w:multiLevelType w:val="hybridMultilevel"/>
    <w:tmpl w:val="817A96B2"/>
    <w:lvl w:ilvl="0" w:tplc="4802C4D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344346"/>
    <w:multiLevelType w:val="hybridMultilevel"/>
    <w:tmpl w:val="DAF8F1BA"/>
    <w:lvl w:ilvl="0" w:tplc="E79E4FC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FAA5679"/>
    <w:multiLevelType w:val="hybridMultilevel"/>
    <w:tmpl w:val="31667666"/>
    <w:lvl w:ilvl="0" w:tplc="27EAA29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7" w15:restartNumberingAfterBreak="0">
    <w:nsid w:val="2FB20749"/>
    <w:multiLevelType w:val="hybridMultilevel"/>
    <w:tmpl w:val="7E2035C6"/>
    <w:lvl w:ilvl="0" w:tplc="3D7C25D6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FDE021FE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6CC6421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691CE90E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64B6F3C6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B352F9BE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AF1A0530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3D0A3C98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1270BE80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98" w15:restartNumberingAfterBreak="0">
    <w:nsid w:val="2FDF46AB"/>
    <w:multiLevelType w:val="hybridMultilevel"/>
    <w:tmpl w:val="41F813BA"/>
    <w:lvl w:ilvl="0" w:tplc="22D47A3E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023790D"/>
    <w:multiLevelType w:val="multilevel"/>
    <w:tmpl w:val="D8E0CA8A"/>
    <w:lvl w:ilvl="0">
      <w:start w:val="1"/>
      <w:numFmt w:val="decimal"/>
      <w:lvlText w:val="%1."/>
      <w:lvlJc w:val="left"/>
      <w:pPr>
        <w:ind w:left="1440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>
      <w:start w:val="2"/>
      <w:numFmt w:val="decimal"/>
      <w:lvlText w:val="%2)"/>
      <w:lvlJc w:val="left"/>
      <w:pPr>
        <w:ind w:left="3497" w:hanging="279"/>
      </w:pPr>
      <w:rPr>
        <w:rFonts w:hint="default"/>
        <w:spacing w:val="-7"/>
        <w:w w:val="53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4011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580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8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76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4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72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70" w:hanging="411"/>
      </w:pPr>
      <w:rPr>
        <w:rFonts w:hint="default"/>
        <w:lang w:val="en-US" w:eastAsia="en-US" w:bidi="ar-SA"/>
      </w:rPr>
    </w:lvl>
  </w:abstractNum>
  <w:abstractNum w:abstractNumId="100" w15:restartNumberingAfterBreak="0">
    <w:nsid w:val="323A0BFE"/>
    <w:multiLevelType w:val="hybridMultilevel"/>
    <w:tmpl w:val="8D545B26"/>
    <w:lvl w:ilvl="0" w:tplc="5DEA3476">
      <w:start w:val="2"/>
      <w:numFmt w:val="decimal"/>
      <w:lvlText w:val="%1."/>
      <w:lvlJc w:val="left"/>
      <w:pPr>
        <w:ind w:left="369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19460BAA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EFD0AB7C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3800CD56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EA5445B6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DBCE2250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D8921C70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5AECA9E4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39608CCA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101" w15:restartNumberingAfterBreak="0">
    <w:nsid w:val="326B6320"/>
    <w:multiLevelType w:val="hybridMultilevel"/>
    <w:tmpl w:val="AE0EBFD0"/>
    <w:lvl w:ilvl="0" w:tplc="1AF2F6E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2DD7C84"/>
    <w:multiLevelType w:val="hybridMultilevel"/>
    <w:tmpl w:val="54C699D6"/>
    <w:lvl w:ilvl="0" w:tplc="28F6DACC">
      <w:numFmt w:val="bullet"/>
      <w:lvlText w:val="•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68BEC0A4">
      <w:numFmt w:val="bullet"/>
      <w:lvlText w:val="•"/>
      <w:lvlJc w:val="left"/>
      <w:pPr>
        <w:ind w:left="726" w:hanging="123"/>
      </w:pPr>
      <w:rPr>
        <w:rFonts w:hint="default"/>
        <w:lang w:val="en-US" w:eastAsia="en-US" w:bidi="ar-SA"/>
      </w:rPr>
    </w:lvl>
    <w:lvl w:ilvl="2" w:tplc="D2BCEDDE">
      <w:numFmt w:val="bullet"/>
      <w:lvlText w:val="•"/>
      <w:lvlJc w:val="left"/>
      <w:pPr>
        <w:ind w:left="1353" w:hanging="123"/>
      </w:pPr>
      <w:rPr>
        <w:rFonts w:hint="default"/>
        <w:lang w:val="en-US" w:eastAsia="en-US" w:bidi="ar-SA"/>
      </w:rPr>
    </w:lvl>
    <w:lvl w:ilvl="3" w:tplc="0582A5D8">
      <w:numFmt w:val="bullet"/>
      <w:lvlText w:val="•"/>
      <w:lvlJc w:val="left"/>
      <w:pPr>
        <w:ind w:left="1980" w:hanging="123"/>
      </w:pPr>
      <w:rPr>
        <w:rFonts w:hint="default"/>
        <w:lang w:val="en-US" w:eastAsia="en-US" w:bidi="ar-SA"/>
      </w:rPr>
    </w:lvl>
    <w:lvl w:ilvl="4" w:tplc="F66AF8FE">
      <w:numFmt w:val="bullet"/>
      <w:lvlText w:val="•"/>
      <w:lvlJc w:val="left"/>
      <w:pPr>
        <w:ind w:left="2607" w:hanging="123"/>
      </w:pPr>
      <w:rPr>
        <w:rFonts w:hint="default"/>
        <w:lang w:val="en-US" w:eastAsia="en-US" w:bidi="ar-SA"/>
      </w:rPr>
    </w:lvl>
    <w:lvl w:ilvl="5" w:tplc="B42A2C1A">
      <w:numFmt w:val="bullet"/>
      <w:lvlText w:val="•"/>
      <w:lvlJc w:val="left"/>
      <w:pPr>
        <w:ind w:left="3234" w:hanging="123"/>
      </w:pPr>
      <w:rPr>
        <w:rFonts w:hint="default"/>
        <w:lang w:val="en-US" w:eastAsia="en-US" w:bidi="ar-SA"/>
      </w:rPr>
    </w:lvl>
    <w:lvl w:ilvl="6" w:tplc="33B656F6">
      <w:numFmt w:val="bullet"/>
      <w:lvlText w:val="•"/>
      <w:lvlJc w:val="left"/>
      <w:pPr>
        <w:ind w:left="3860" w:hanging="123"/>
      </w:pPr>
      <w:rPr>
        <w:rFonts w:hint="default"/>
        <w:lang w:val="en-US" w:eastAsia="en-US" w:bidi="ar-SA"/>
      </w:rPr>
    </w:lvl>
    <w:lvl w:ilvl="7" w:tplc="A8FC70E8">
      <w:numFmt w:val="bullet"/>
      <w:lvlText w:val="•"/>
      <w:lvlJc w:val="left"/>
      <w:pPr>
        <w:ind w:left="4487" w:hanging="123"/>
      </w:pPr>
      <w:rPr>
        <w:rFonts w:hint="default"/>
        <w:lang w:val="en-US" w:eastAsia="en-US" w:bidi="ar-SA"/>
      </w:rPr>
    </w:lvl>
    <w:lvl w:ilvl="8" w:tplc="EE4EDDBE">
      <w:numFmt w:val="bullet"/>
      <w:lvlText w:val="•"/>
      <w:lvlJc w:val="left"/>
      <w:pPr>
        <w:ind w:left="5114" w:hanging="123"/>
      </w:pPr>
      <w:rPr>
        <w:rFonts w:hint="default"/>
        <w:lang w:val="en-US" w:eastAsia="en-US" w:bidi="ar-SA"/>
      </w:rPr>
    </w:lvl>
  </w:abstractNum>
  <w:abstractNum w:abstractNumId="103" w15:restartNumberingAfterBreak="0">
    <w:nsid w:val="33CD787C"/>
    <w:multiLevelType w:val="hybridMultilevel"/>
    <w:tmpl w:val="01100778"/>
    <w:lvl w:ilvl="0" w:tplc="0616D146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16645A06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24D67FA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43661B50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45FC5D3E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7118158C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F550A27C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21FC321A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8676EF44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04" w15:restartNumberingAfterBreak="0">
    <w:nsid w:val="33EA66E5"/>
    <w:multiLevelType w:val="hybridMultilevel"/>
    <w:tmpl w:val="4844D37A"/>
    <w:lvl w:ilvl="0" w:tplc="AB3A5146">
      <w:numFmt w:val="bullet"/>
      <w:lvlText w:val="⚫"/>
      <w:lvlJc w:val="left"/>
      <w:pPr>
        <w:ind w:left="350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5E068460">
      <w:numFmt w:val="bullet"/>
      <w:lvlText w:val="•"/>
      <w:lvlJc w:val="left"/>
      <w:pPr>
        <w:ind w:left="1896" w:hanging="243"/>
      </w:pPr>
      <w:rPr>
        <w:rFonts w:hint="default"/>
        <w:lang w:val="en-US" w:eastAsia="en-US" w:bidi="ar-SA"/>
      </w:rPr>
    </w:lvl>
    <w:lvl w:ilvl="2" w:tplc="B8761088">
      <w:numFmt w:val="bullet"/>
      <w:lvlText w:val="•"/>
      <w:lvlJc w:val="left"/>
      <w:pPr>
        <w:ind w:left="3432" w:hanging="243"/>
      </w:pPr>
      <w:rPr>
        <w:rFonts w:hint="default"/>
        <w:lang w:val="en-US" w:eastAsia="en-US" w:bidi="ar-SA"/>
      </w:rPr>
    </w:lvl>
    <w:lvl w:ilvl="3" w:tplc="81D41D26">
      <w:numFmt w:val="bullet"/>
      <w:lvlText w:val="•"/>
      <w:lvlJc w:val="left"/>
      <w:pPr>
        <w:ind w:left="4968" w:hanging="243"/>
      </w:pPr>
      <w:rPr>
        <w:rFonts w:hint="default"/>
        <w:lang w:val="en-US" w:eastAsia="en-US" w:bidi="ar-SA"/>
      </w:rPr>
    </w:lvl>
    <w:lvl w:ilvl="4" w:tplc="9206675A">
      <w:numFmt w:val="bullet"/>
      <w:lvlText w:val="•"/>
      <w:lvlJc w:val="left"/>
      <w:pPr>
        <w:ind w:left="6505" w:hanging="243"/>
      </w:pPr>
      <w:rPr>
        <w:rFonts w:hint="default"/>
        <w:lang w:val="en-US" w:eastAsia="en-US" w:bidi="ar-SA"/>
      </w:rPr>
    </w:lvl>
    <w:lvl w:ilvl="5" w:tplc="5008DC2E">
      <w:numFmt w:val="bullet"/>
      <w:lvlText w:val="•"/>
      <w:lvlJc w:val="left"/>
      <w:pPr>
        <w:ind w:left="8041" w:hanging="243"/>
      </w:pPr>
      <w:rPr>
        <w:rFonts w:hint="default"/>
        <w:lang w:val="en-US" w:eastAsia="en-US" w:bidi="ar-SA"/>
      </w:rPr>
    </w:lvl>
    <w:lvl w:ilvl="6" w:tplc="5226D8EA">
      <w:numFmt w:val="bullet"/>
      <w:lvlText w:val="•"/>
      <w:lvlJc w:val="left"/>
      <w:pPr>
        <w:ind w:left="9577" w:hanging="243"/>
      </w:pPr>
      <w:rPr>
        <w:rFonts w:hint="default"/>
        <w:lang w:val="en-US" w:eastAsia="en-US" w:bidi="ar-SA"/>
      </w:rPr>
    </w:lvl>
    <w:lvl w:ilvl="7" w:tplc="2F54EE7A">
      <w:numFmt w:val="bullet"/>
      <w:lvlText w:val="•"/>
      <w:lvlJc w:val="left"/>
      <w:pPr>
        <w:ind w:left="11114" w:hanging="243"/>
      </w:pPr>
      <w:rPr>
        <w:rFonts w:hint="default"/>
        <w:lang w:val="en-US" w:eastAsia="en-US" w:bidi="ar-SA"/>
      </w:rPr>
    </w:lvl>
    <w:lvl w:ilvl="8" w:tplc="77661FAE">
      <w:numFmt w:val="bullet"/>
      <w:lvlText w:val="•"/>
      <w:lvlJc w:val="left"/>
      <w:pPr>
        <w:ind w:left="12650" w:hanging="243"/>
      </w:pPr>
      <w:rPr>
        <w:rFonts w:hint="default"/>
        <w:lang w:val="en-US" w:eastAsia="en-US" w:bidi="ar-SA"/>
      </w:rPr>
    </w:lvl>
  </w:abstractNum>
  <w:abstractNum w:abstractNumId="105" w15:restartNumberingAfterBreak="0">
    <w:nsid w:val="360D5F8B"/>
    <w:multiLevelType w:val="hybridMultilevel"/>
    <w:tmpl w:val="7C788BA0"/>
    <w:lvl w:ilvl="0" w:tplc="5E46F99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69B1E27"/>
    <w:multiLevelType w:val="multilevel"/>
    <w:tmpl w:val="CD48E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107" w15:restartNumberingAfterBreak="0">
    <w:nsid w:val="37D769F7"/>
    <w:multiLevelType w:val="multilevel"/>
    <w:tmpl w:val="9C0CEEF4"/>
    <w:lvl w:ilvl="0">
      <w:start w:val="3"/>
      <w:numFmt w:val="decimal"/>
      <w:lvlText w:val="%1"/>
      <w:lvlJc w:val="left"/>
      <w:pPr>
        <w:ind w:left="2350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50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2"/>
        <w:w w:val="58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5095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463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831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9199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0567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934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302" w:hanging="420"/>
      </w:pPr>
      <w:rPr>
        <w:rFonts w:hint="default"/>
        <w:lang w:val="en-US" w:eastAsia="en-US" w:bidi="ar-SA"/>
      </w:rPr>
    </w:lvl>
  </w:abstractNum>
  <w:abstractNum w:abstractNumId="108" w15:restartNumberingAfterBreak="0">
    <w:nsid w:val="381C38F3"/>
    <w:multiLevelType w:val="hybridMultilevel"/>
    <w:tmpl w:val="ECF2AF3C"/>
    <w:lvl w:ilvl="0" w:tplc="1F705164">
      <w:numFmt w:val="bullet"/>
      <w:lvlText w:val="•"/>
      <w:lvlJc w:val="left"/>
      <w:pPr>
        <w:ind w:left="109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CA26BA3A">
      <w:numFmt w:val="bullet"/>
      <w:lvlText w:val="•"/>
      <w:lvlJc w:val="left"/>
      <w:pPr>
        <w:ind w:left="471" w:hanging="130"/>
      </w:pPr>
      <w:rPr>
        <w:rFonts w:hint="default"/>
        <w:lang w:val="en-US" w:eastAsia="en-US" w:bidi="ar-SA"/>
      </w:rPr>
    </w:lvl>
    <w:lvl w:ilvl="2" w:tplc="CD12D216">
      <w:numFmt w:val="bullet"/>
      <w:lvlText w:val="•"/>
      <w:lvlJc w:val="left"/>
      <w:pPr>
        <w:ind w:left="843" w:hanging="130"/>
      </w:pPr>
      <w:rPr>
        <w:rFonts w:hint="default"/>
        <w:lang w:val="en-US" w:eastAsia="en-US" w:bidi="ar-SA"/>
      </w:rPr>
    </w:lvl>
    <w:lvl w:ilvl="3" w:tplc="21FC213C">
      <w:numFmt w:val="bullet"/>
      <w:lvlText w:val="•"/>
      <w:lvlJc w:val="left"/>
      <w:pPr>
        <w:ind w:left="1215" w:hanging="130"/>
      </w:pPr>
      <w:rPr>
        <w:rFonts w:hint="default"/>
        <w:lang w:val="en-US" w:eastAsia="en-US" w:bidi="ar-SA"/>
      </w:rPr>
    </w:lvl>
    <w:lvl w:ilvl="4" w:tplc="48DC8016">
      <w:numFmt w:val="bullet"/>
      <w:lvlText w:val="•"/>
      <w:lvlJc w:val="left"/>
      <w:pPr>
        <w:ind w:left="1587" w:hanging="130"/>
      </w:pPr>
      <w:rPr>
        <w:rFonts w:hint="default"/>
        <w:lang w:val="en-US" w:eastAsia="en-US" w:bidi="ar-SA"/>
      </w:rPr>
    </w:lvl>
    <w:lvl w:ilvl="5" w:tplc="51CC69D8">
      <w:numFmt w:val="bullet"/>
      <w:lvlText w:val="•"/>
      <w:lvlJc w:val="left"/>
      <w:pPr>
        <w:ind w:left="1959" w:hanging="130"/>
      </w:pPr>
      <w:rPr>
        <w:rFonts w:hint="default"/>
        <w:lang w:val="en-US" w:eastAsia="en-US" w:bidi="ar-SA"/>
      </w:rPr>
    </w:lvl>
    <w:lvl w:ilvl="6" w:tplc="E5A6917E">
      <w:numFmt w:val="bullet"/>
      <w:lvlText w:val="•"/>
      <w:lvlJc w:val="left"/>
      <w:pPr>
        <w:ind w:left="2331" w:hanging="130"/>
      </w:pPr>
      <w:rPr>
        <w:rFonts w:hint="default"/>
        <w:lang w:val="en-US" w:eastAsia="en-US" w:bidi="ar-SA"/>
      </w:rPr>
    </w:lvl>
    <w:lvl w:ilvl="7" w:tplc="2ECA6A6C">
      <w:numFmt w:val="bullet"/>
      <w:lvlText w:val="•"/>
      <w:lvlJc w:val="left"/>
      <w:pPr>
        <w:ind w:left="2703" w:hanging="130"/>
      </w:pPr>
      <w:rPr>
        <w:rFonts w:hint="default"/>
        <w:lang w:val="en-US" w:eastAsia="en-US" w:bidi="ar-SA"/>
      </w:rPr>
    </w:lvl>
    <w:lvl w:ilvl="8" w:tplc="3516E474">
      <w:numFmt w:val="bullet"/>
      <w:lvlText w:val="•"/>
      <w:lvlJc w:val="left"/>
      <w:pPr>
        <w:ind w:left="3075" w:hanging="130"/>
      </w:pPr>
      <w:rPr>
        <w:rFonts w:hint="default"/>
        <w:lang w:val="en-US" w:eastAsia="en-US" w:bidi="ar-SA"/>
      </w:rPr>
    </w:lvl>
  </w:abstractNum>
  <w:abstractNum w:abstractNumId="109" w15:restartNumberingAfterBreak="0">
    <w:nsid w:val="38264EB7"/>
    <w:multiLevelType w:val="hybridMultilevel"/>
    <w:tmpl w:val="1B226ED6"/>
    <w:lvl w:ilvl="0" w:tplc="74E60F80">
      <w:start w:val="1"/>
      <w:numFmt w:val="decimal"/>
      <w:lvlText w:val="%1."/>
      <w:lvlJc w:val="left"/>
      <w:pPr>
        <w:ind w:left="366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F4F2ABD6">
      <w:numFmt w:val="bullet"/>
      <w:lvlText w:val="•"/>
      <w:lvlJc w:val="left"/>
      <w:pPr>
        <w:ind w:left="234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E05CD380">
      <w:numFmt w:val="bullet"/>
      <w:lvlText w:val="•"/>
      <w:lvlJc w:val="left"/>
      <w:pPr>
        <w:ind w:left="744" w:hanging="128"/>
      </w:pPr>
      <w:rPr>
        <w:rFonts w:hint="default"/>
        <w:lang w:val="en-US" w:eastAsia="en-US" w:bidi="ar-SA"/>
      </w:rPr>
    </w:lvl>
    <w:lvl w:ilvl="3" w:tplc="74E868B8">
      <w:numFmt w:val="bullet"/>
      <w:lvlText w:val="•"/>
      <w:lvlJc w:val="left"/>
      <w:pPr>
        <w:ind w:left="1128" w:hanging="128"/>
      </w:pPr>
      <w:rPr>
        <w:rFonts w:hint="default"/>
        <w:lang w:val="en-US" w:eastAsia="en-US" w:bidi="ar-SA"/>
      </w:rPr>
    </w:lvl>
    <w:lvl w:ilvl="4" w:tplc="F0D0F076">
      <w:numFmt w:val="bullet"/>
      <w:lvlText w:val="•"/>
      <w:lvlJc w:val="left"/>
      <w:pPr>
        <w:ind w:left="1513" w:hanging="128"/>
      </w:pPr>
      <w:rPr>
        <w:rFonts w:hint="default"/>
        <w:lang w:val="en-US" w:eastAsia="en-US" w:bidi="ar-SA"/>
      </w:rPr>
    </w:lvl>
    <w:lvl w:ilvl="5" w:tplc="8B3E5404">
      <w:numFmt w:val="bullet"/>
      <w:lvlText w:val="•"/>
      <w:lvlJc w:val="left"/>
      <w:pPr>
        <w:ind w:left="1897" w:hanging="128"/>
      </w:pPr>
      <w:rPr>
        <w:rFonts w:hint="default"/>
        <w:lang w:val="en-US" w:eastAsia="en-US" w:bidi="ar-SA"/>
      </w:rPr>
    </w:lvl>
    <w:lvl w:ilvl="6" w:tplc="701086FE">
      <w:numFmt w:val="bullet"/>
      <w:lvlText w:val="•"/>
      <w:lvlJc w:val="left"/>
      <w:pPr>
        <w:ind w:left="2281" w:hanging="128"/>
      </w:pPr>
      <w:rPr>
        <w:rFonts w:hint="default"/>
        <w:lang w:val="en-US" w:eastAsia="en-US" w:bidi="ar-SA"/>
      </w:rPr>
    </w:lvl>
    <w:lvl w:ilvl="7" w:tplc="2E0E58B4">
      <w:numFmt w:val="bullet"/>
      <w:lvlText w:val="•"/>
      <w:lvlJc w:val="left"/>
      <w:pPr>
        <w:ind w:left="2666" w:hanging="128"/>
      </w:pPr>
      <w:rPr>
        <w:rFonts w:hint="default"/>
        <w:lang w:val="en-US" w:eastAsia="en-US" w:bidi="ar-SA"/>
      </w:rPr>
    </w:lvl>
    <w:lvl w:ilvl="8" w:tplc="7AC69B8C">
      <w:numFmt w:val="bullet"/>
      <w:lvlText w:val="•"/>
      <w:lvlJc w:val="left"/>
      <w:pPr>
        <w:ind w:left="3050" w:hanging="128"/>
      </w:pPr>
      <w:rPr>
        <w:rFonts w:hint="default"/>
        <w:lang w:val="en-US" w:eastAsia="en-US" w:bidi="ar-SA"/>
      </w:rPr>
    </w:lvl>
  </w:abstractNum>
  <w:abstractNum w:abstractNumId="110" w15:restartNumberingAfterBreak="0">
    <w:nsid w:val="387515F5"/>
    <w:multiLevelType w:val="hybridMultilevel"/>
    <w:tmpl w:val="2E4EAE92"/>
    <w:lvl w:ilvl="0" w:tplc="A5E864A8">
      <w:start w:val="1"/>
      <w:numFmt w:val="decimal"/>
      <w:lvlText w:val="%1."/>
      <w:lvlJc w:val="left"/>
      <w:pPr>
        <w:ind w:left="383" w:hanging="274"/>
      </w:pPr>
      <w:rPr>
        <w:rFonts w:ascii="Tahoma" w:eastAsia="Tahoma" w:hAnsi="Tahoma" w:cs="Tahoma" w:hint="default"/>
        <w:b/>
        <w:bCs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F0BC0100">
      <w:numFmt w:val="bullet"/>
      <w:lvlText w:val="•"/>
      <w:lvlJc w:val="left"/>
      <w:pPr>
        <w:ind w:left="723" w:hanging="274"/>
      </w:pPr>
      <w:rPr>
        <w:rFonts w:hint="default"/>
        <w:lang w:val="en-US" w:eastAsia="en-US" w:bidi="ar-SA"/>
      </w:rPr>
    </w:lvl>
    <w:lvl w:ilvl="2" w:tplc="CB96B6B0">
      <w:numFmt w:val="bullet"/>
      <w:lvlText w:val="•"/>
      <w:lvlJc w:val="left"/>
      <w:pPr>
        <w:ind w:left="1067" w:hanging="274"/>
      </w:pPr>
      <w:rPr>
        <w:rFonts w:hint="default"/>
        <w:lang w:val="en-US" w:eastAsia="en-US" w:bidi="ar-SA"/>
      </w:rPr>
    </w:lvl>
    <w:lvl w:ilvl="3" w:tplc="05ECA896">
      <w:numFmt w:val="bullet"/>
      <w:lvlText w:val="•"/>
      <w:lvlJc w:val="left"/>
      <w:pPr>
        <w:ind w:left="1411" w:hanging="274"/>
      </w:pPr>
      <w:rPr>
        <w:rFonts w:hint="default"/>
        <w:lang w:val="en-US" w:eastAsia="en-US" w:bidi="ar-SA"/>
      </w:rPr>
    </w:lvl>
    <w:lvl w:ilvl="4" w:tplc="3006CD16">
      <w:numFmt w:val="bullet"/>
      <w:lvlText w:val="•"/>
      <w:lvlJc w:val="left"/>
      <w:pPr>
        <w:ind w:left="1755" w:hanging="274"/>
      </w:pPr>
      <w:rPr>
        <w:rFonts w:hint="default"/>
        <w:lang w:val="en-US" w:eastAsia="en-US" w:bidi="ar-SA"/>
      </w:rPr>
    </w:lvl>
    <w:lvl w:ilvl="5" w:tplc="6114D70C">
      <w:numFmt w:val="bullet"/>
      <w:lvlText w:val="•"/>
      <w:lvlJc w:val="left"/>
      <w:pPr>
        <w:ind w:left="2099" w:hanging="274"/>
      </w:pPr>
      <w:rPr>
        <w:rFonts w:hint="default"/>
        <w:lang w:val="en-US" w:eastAsia="en-US" w:bidi="ar-SA"/>
      </w:rPr>
    </w:lvl>
    <w:lvl w:ilvl="6" w:tplc="8D160D92">
      <w:numFmt w:val="bullet"/>
      <w:lvlText w:val="•"/>
      <w:lvlJc w:val="left"/>
      <w:pPr>
        <w:ind w:left="2443" w:hanging="274"/>
      </w:pPr>
      <w:rPr>
        <w:rFonts w:hint="default"/>
        <w:lang w:val="en-US" w:eastAsia="en-US" w:bidi="ar-SA"/>
      </w:rPr>
    </w:lvl>
    <w:lvl w:ilvl="7" w:tplc="08A8722C">
      <w:numFmt w:val="bullet"/>
      <w:lvlText w:val="•"/>
      <w:lvlJc w:val="left"/>
      <w:pPr>
        <w:ind w:left="2787" w:hanging="274"/>
      </w:pPr>
      <w:rPr>
        <w:rFonts w:hint="default"/>
        <w:lang w:val="en-US" w:eastAsia="en-US" w:bidi="ar-SA"/>
      </w:rPr>
    </w:lvl>
    <w:lvl w:ilvl="8" w:tplc="85860138">
      <w:numFmt w:val="bullet"/>
      <w:lvlText w:val="•"/>
      <w:lvlJc w:val="left"/>
      <w:pPr>
        <w:ind w:left="3131" w:hanging="274"/>
      </w:pPr>
      <w:rPr>
        <w:rFonts w:hint="default"/>
        <w:lang w:val="en-US" w:eastAsia="en-US" w:bidi="ar-SA"/>
      </w:rPr>
    </w:lvl>
  </w:abstractNum>
  <w:abstractNum w:abstractNumId="111" w15:restartNumberingAfterBreak="0">
    <w:nsid w:val="38B256BF"/>
    <w:multiLevelType w:val="hybridMultilevel"/>
    <w:tmpl w:val="6964BD70"/>
    <w:lvl w:ilvl="0" w:tplc="F3AE09E4">
      <w:numFmt w:val="bullet"/>
      <w:lvlText w:val="•"/>
      <w:lvlJc w:val="left"/>
      <w:pPr>
        <w:ind w:left="220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B412A17A">
      <w:numFmt w:val="bullet"/>
      <w:lvlText w:val="•"/>
      <w:lvlJc w:val="left"/>
      <w:pPr>
        <w:ind w:left="579" w:hanging="111"/>
      </w:pPr>
      <w:rPr>
        <w:rFonts w:hint="default"/>
        <w:lang w:val="en-US" w:eastAsia="en-US" w:bidi="ar-SA"/>
      </w:rPr>
    </w:lvl>
    <w:lvl w:ilvl="2" w:tplc="40B0F09E">
      <w:numFmt w:val="bullet"/>
      <w:lvlText w:val="•"/>
      <w:lvlJc w:val="left"/>
      <w:pPr>
        <w:ind w:left="939" w:hanging="111"/>
      </w:pPr>
      <w:rPr>
        <w:rFonts w:hint="default"/>
        <w:lang w:val="en-US" w:eastAsia="en-US" w:bidi="ar-SA"/>
      </w:rPr>
    </w:lvl>
    <w:lvl w:ilvl="3" w:tplc="7A547220">
      <w:numFmt w:val="bullet"/>
      <w:lvlText w:val="•"/>
      <w:lvlJc w:val="left"/>
      <w:pPr>
        <w:ind w:left="1299" w:hanging="111"/>
      </w:pPr>
      <w:rPr>
        <w:rFonts w:hint="default"/>
        <w:lang w:val="en-US" w:eastAsia="en-US" w:bidi="ar-SA"/>
      </w:rPr>
    </w:lvl>
    <w:lvl w:ilvl="4" w:tplc="B3648CCC">
      <w:numFmt w:val="bullet"/>
      <w:lvlText w:val="•"/>
      <w:lvlJc w:val="left"/>
      <w:pPr>
        <w:ind w:left="1659" w:hanging="111"/>
      </w:pPr>
      <w:rPr>
        <w:rFonts w:hint="default"/>
        <w:lang w:val="en-US" w:eastAsia="en-US" w:bidi="ar-SA"/>
      </w:rPr>
    </w:lvl>
    <w:lvl w:ilvl="5" w:tplc="F55202B6">
      <w:numFmt w:val="bullet"/>
      <w:lvlText w:val="•"/>
      <w:lvlJc w:val="left"/>
      <w:pPr>
        <w:ind w:left="2019" w:hanging="111"/>
      </w:pPr>
      <w:rPr>
        <w:rFonts w:hint="default"/>
        <w:lang w:val="en-US" w:eastAsia="en-US" w:bidi="ar-SA"/>
      </w:rPr>
    </w:lvl>
    <w:lvl w:ilvl="6" w:tplc="38D6C19A">
      <w:numFmt w:val="bullet"/>
      <w:lvlText w:val="•"/>
      <w:lvlJc w:val="left"/>
      <w:pPr>
        <w:ind w:left="2379" w:hanging="111"/>
      </w:pPr>
      <w:rPr>
        <w:rFonts w:hint="default"/>
        <w:lang w:val="en-US" w:eastAsia="en-US" w:bidi="ar-SA"/>
      </w:rPr>
    </w:lvl>
    <w:lvl w:ilvl="7" w:tplc="ABB49854">
      <w:numFmt w:val="bullet"/>
      <w:lvlText w:val="•"/>
      <w:lvlJc w:val="left"/>
      <w:pPr>
        <w:ind w:left="2739" w:hanging="111"/>
      </w:pPr>
      <w:rPr>
        <w:rFonts w:hint="default"/>
        <w:lang w:val="en-US" w:eastAsia="en-US" w:bidi="ar-SA"/>
      </w:rPr>
    </w:lvl>
    <w:lvl w:ilvl="8" w:tplc="6206168C">
      <w:numFmt w:val="bullet"/>
      <w:lvlText w:val="•"/>
      <w:lvlJc w:val="left"/>
      <w:pPr>
        <w:ind w:left="3099" w:hanging="111"/>
      </w:pPr>
      <w:rPr>
        <w:rFonts w:hint="default"/>
        <w:lang w:val="en-US" w:eastAsia="en-US" w:bidi="ar-SA"/>
      </w:rPr>
    </w:lvl>
  </w:abstractNum>
  <w:abstractNum w:abstractNumId="112" w15:restartNumberingAfterBreak="0">
    <w:nsid w:val="39F22784"/>
    <w:multiLevelType w:val="hybridMultilevel"/>
    <w:tmpl w:val="72803324"/>
    <w:lvl w:ilvl="0" w:tplc="5A56F2E8">
      <w:numFmt w:val="bullet"/>
      <w:lvlText w:val="•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75A47CEA">
      <w:numFmt w:val="bullet"/>
      <w:lvlText w:val="•"/>
      <w:lvlJc w:val="left"/>
      <w:pPr>
        <w:ind w:left="726" w:hanging="123"/>
      </w:pPr>
      <w:rPr>
        <w:rFonts w:hint="default"/>
        <w:lang w:val="en-US" w:eastAsia="en-US" w:bidi="ar-SA"/>
      </w:rPr>
    </w:lvl>
    <w:lvl w:ilvl="2" w:tplc="C090FD88">
      <w:numFmt w:val="bullet"/>
      <w:lvlText w:val="•"/>
      <w:lvlJc w:val="left"/>
      <w:pPr>
        <w:ind w:left="1353" w:hanging="123"/>
      </w:pPr>
      <w:rPr>
        <w:rFonts w:hint="default"/>
        <w:lang w:val="en-US" w:eastAsia="en-US" w:bidi="ar-SA"/>
      </w:rPr>
    </w:lvl>
    <w:lvl w:ilvl="3" w:tplc="16647952">
      <w:numFmt w:val="bullet"/>
      <w:lvlText w:val="•"/>
      <w:lvlJc w:val="left"/>
      <w:pPr>
        <w:ind w:left="1980" w:hanging="123"/>
      </w:pPr>
      <w:rPr>
        <w:rFonts w:hint="default"/>
        <w:lang w:val="en-US" w:eastAsia="en-US" w:bidi="ar-SA"/>
      </w:rPr>
    </w:lvl>
    <w:lvl w:ilvl="4" w:tplc="A510D914">
      <w:numFmt w:val="bullet"/>
      <w:lvlText w:val="•"/>
      <w:lvlJc w:val="left"/>
      <w:pPr>
        <w:ind w:left="2607" w:hanging="123"/>
      </w:pPr>
      <w:rPr>
        <w:rFonts w:hint="default"/>
        <w:lang w:val="en-US" w:eastAsia="en-US" w:bidi="ar-SA"/>
      </w:rPr>
    </w:lvl>
    <w:lvl w:ilvl="5" w:tplc="59F20FCA">
      <w:numFmt w:val="bullet"/>
      <w:lvlText w:val="•"/>
      <w:lvlJc w:val="left"/>
      <w:pPr>
        <w:ind w:left="3234" w:hanging="123"/>
      </w:pPr>
      <w:rPr>
        <w:rFonts w:hint="default"/>
        <w:lang w:val="en-US" w:eastAsia="en-US" w:bidi="ar-SA"/>
      </w:rPr>
    </w:lvl>
    <w:lvl w:ilvl="6" w:tplc="1818CFAA">
      <w:numFmt w:val="bullet"/>
      <w:lvlText w:val="•"/>
      <w:lvlJc w:val="left"/>
      <w:pPr>
        <w:ind w:left="3860" w:hanging="123"/>
      </w:pPr>
      <w:rPr>
        <w:rFonts w:hint="default"/>
        <w:lang w:val="en-US" w:eastAsia="en-US" w:bidi="ar-SA"/>
      </w:rPr>
    </w:lvl>
    <w:lvl w:ilvl="7" w:tplc="51F241D0">
      <w:numFmt w:val="bullet"/>
      <w:lvlText w:val="•"/>
      <w:lvlJc w:val="left"/>
      <w:pPr>
        <w:ind w:left="4487" w:hanging="123"/>
      </w:pPr>
      <w:rPr>
        <w:rFonts w:hint="default"/>
        <w:lang w:val="en-US" w:eastAsia="en-US" w:bidi="ar-SA"/>
      </w:rPr>
    </w:lvl>
    <w:lvl w:ilvl="8" w:tplc="26665C9C">
      <w:numFmt w:val="bullet"/>
      <w:lvlText w:val="•"/>
      <w:lvlJc w:val="left"/>
      <w:pPr>
        <w:ind w:left="5114" w:hanging="123"/>
      </w:pPr>
      <w:rPr>
        <w:rFonts w:hint="default"/>
        <w:lang w:val="en-US" w:eastAsia="en-US" w:bidi="ar-SA"/>
      </w:rPr>
    </w:lvl>
  </w:abstractNum>
  <w:abstractNum w:abstractNumId="113" w15:restartNumberingAfterBreak="0">
    <w:nsid w:val="3AA34718"/>
    <w:multiLevelType w:val="hybridMultilevel"/>
    <w:tmpl w:val="6338D8A6"/>
    <w:lvl w:ilvl="0" w:tplc="FC420974">
      <w:start w:val="1"/>
      <w:numFmt w:val="decimal"/>
      <w:lvlText w:val="%1."/>
      <w:lvlJc w:val="left"/>
      <w:pPr>
        <w:ind w:left="383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E9527F7C">
      <w:numFmt w:val="bullet"/>
      <w:lvlText w:val="•"/>
      <w:lvlJc w:val="left"/>
      <w:pPr>
        <w:ind w:left="104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49244A5C">
      <w:numFmt w:val="bullet"/>
      <w:lvlText w:val="•"/>
      <w:lvlJc w:val="left"/>
      <w:pPr>
        <w:ind w:left="620" w:hanging="135"/>
      </w:pPr>
      <w:rPr>
        <w:rFonts w:hint="default"/>
        <w:lang w:val="en-US" w:eastAsia="en-US" w:bidi="ar-SA"/>
      </w:rPr>
    </w:lvl>
    <w:lvl w:ilvl="3" w:tplc="079E8050">
      <w:numFmt w:val="bullet"/>
      <w:lvlText w:val="•"/>
      <w:lvlJc w:val="left"/>
      <w:pPr>
        <w:ind w:left="861" w:hanging="135"/>
      </w:pPr>
      <w:rPr>
        <w:rFonts w:hint="default"/>
        <w:lang w:val="en-US" w:eastAsia="en-US" w:bidi="ar-SA"/>
      </w:rPr>
    </w:lvl>
    <w:lvl w:ilvl="4" w:tplc="DA3499CE">
      <w:numFmt w:val="bullet"/>
      <w:lvlText w:val="•"/>
      <w:lvlJc w:val="left"/>
      <w:pPr>
        <w:ind w:left="1102" w:hanging="135"/>
      </w:pPr>
      <w:rPr>
        <w:rFonts w:hint="default"/>
        <w:lang w:val="en-US" w:eastAsia="en-US" w:bidi="ar-SA"/>
      </w:rPr>
    </w:lvl>
    <w:lvl w:ilvl="5" w:tplc="1D1E681E">
      <w:numFmt w:val="bullet"/>
      <w:lvlText w:val="•"/>
      <w:lvlJc w:val="left"/>
      <w:pPr>
        <w:ind w:left="1343" w:hanging="135"/>
      </w:pPr>
      <w:rPr>
        <w:rFonts w:hint="default"/>
        <w:lang w:val="en-US" w:eastAsia="en-US" w:bidi="ar-SA"/>
      </w:rPr>
    </w:lvl>
    <w:lvl w:ilvl="6" w:tplc="BBA09166">
      <w:numFmt w:val="bullet"/>
      <w:lvlText w:val="•"/>
      <w:lvlJc w:val="left"/>
      <w:pPr>
        <w:ind w:left="1583" w:hanging="135"/>
      </w:pPr>
      <w:rPr>
        <w:rFonts w:hint="default"/>
        <w:lang w:val="en-US" w:eastAsia="en-US" w:bidi="ar-SA"/>
      </w:rPr>
    </w:lvl>
    <w:lvl w:ilvl="7" w:tplc="6316A3CA">
      <w:numFmt w:val="bullet"/>
      <w:lvlText w:val="•"/>
      <w:lvlJc w:val="left"/>
      <w:pPr>
        <w:ind w:left="1824" w:hanging="135"/>
      </w:pPr>
      <w:rPr>
        <w:rFonts w:hint="default"/>
        <w:lang w:val="en-US" w:eastAsia="en-US" w:bidi="ar-SA"/>
      </w:rPr>
    </w:lvl>
    <w:lvl w:ilvl="8" w:tplc="0CF453B4">
      <w:numFmt w:val="bullet"/>
      <w:lvlText w:val="•"/>
      <w:lvlJc w:val="left"/>
      <w:pPr>
        <w:ind w:left="2065" w:hanging="135"/>
      </w:pPr>
      <w:rPr>
        <w:rFonts w:hint="default"/>
        <w:lang w:val="en-US" w:eastAsia="en-US" w:bidi="ar-SA"/>
      </w:rPr>
    </w:lvl>
  </w:abstractNum>
  <w:abstractNum w:abstractNumId="114" w15:restartNumberingAfterBreak="0">
    <w:nsid w:val="3ACB3F2B"/>
    <w:multiLevelType w:val="hybridMultilevel"/>
    <w:tmpl w:val="0A0A8D76"/>
    <w:lvl w:ilvl="0" w:tplc="67FC8D26">
      <w:numFmt w:val="bullet"/>
      <w:lvlText w:val="⚫"/>
      <w:lvlJc w:val="left"/>
      <w:pPr>
        <w:ind w:left="39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93C0D396">
      <w:numFmt w:val="bullet"/>
      <w:lvlText w:val="•"/>
      <w:lvlJc w:val="left"/>
      <w:pPr>
        <w:ind w:left="1932" w:hanging="284"/>
      </w:pPr>
      <w:rPr>
        <w:rFonts w:hint="default"/>
        <w:lang w:val="en-US" w:eastAsia="en-US" w:bidi="ar-SA"/>
      </w:rPr>
    </w:lvl>
    <w:lvl w:ilvl="2" w:tplc="D0143B82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3" w:tplc="6F602BEA"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  <w:lvl w:ilvl="4" w:tplc="1A32316C">
      <w:numFmt w:val="bullet"/>
      <w:lvlText w:val="•"/>
      <w:lvlJc w:val="left"/>
      <w:pPr>
        <w:ind w:left="6529" w:hanging="284"/>
      </w:pPr>
      <w:rPr>
        <w:rFonts w:hint="default"/>
        <w:lang w:val="en-US" w:eastAsia="en-US" w:bidi="ar-SA"/>
      </w:rPr>
    </w:lvl>
    <w:lvl w:ilvl="5" w:tplc="810C3572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6" w:tplc="D19CF726">
      <w:numFmt w:val="bullet"/>
      <w:lvlText w:val="•"/>
      <w:lvlJc w:val="left"/>
      <w:pPr>
        <w:ind w:left="9593" w:hanging="284"/>
      </w:pPr>
      <w:rPr>
        <w:rFonts w:hint="default"/>
        <w:lang w:val="en-US" w:eastAsia="en-US" w:bidi="ar-SA"/>
      </w:rPr>
    </w:lvl>
    <w:lvl w:ilvl="7" w:tplc="248A2DC4">
      <w:numFmt w:val="bullet"/>
      <w:lvlText w:val="•"/>
      <w:lvlJc w:val="left"/>
      <w:pPr>
        <w:ind w:left="11126" w:hanging="284"/>
      </w:pPr>
      <w:rPr>
        <w:rFonts w:hint="default"/>
        <w:lang w:val="en-US" w:eastAsia="en-US" w:bidi="ar-SA"/>
      </w:rPr>
    </w:lvl>
    <w:lvl w:ilvl="8" w:tplc="4238F0E6">
      <w:numFmt w:val="bullet"/>
      <w:lvlText w:val="•"/>
      <w:lvlJc w:val="left"/>
      <w:pPr>
        <w:ind w:left="12658" w:hanging="284"/>
      </w:pPr>
      <w:rPr>
        <w:rFonts w:hint="default"/>
        <w:lang w:val="en-US" w:eastAsia="en-US" w:bidi="ar-SA"/>
      </w:rPr>
    </w:lvl>
  </w:abstractNum>
  <w:abstractNum w:abstractNumId="115" w15:restartNumberingAfterBreak="0">
    <w:nsid w:val="3BA2671A"/>
    <w:multiLevelType w:val="hybridMultilevel"/>
    <w:tmpl w:val="370E8360"/>
    <w:lvl w:ilvl="0" w:tplc="6896BFD4">
      <w:numFmt w:val="bullet"/>
      <w:lvlText w:val="⚫"/>
      <w:lvlJc w:val="left"/>
      <w:pPr>
        <w:ind w:left="355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CD3868D8">
      <w:numFmt w:val="bullet"/>
      <w:lvlText w:val="•"/>
      <w:lvlJc w:val="left"/>
      <w:pPr>
        <w:ind w:left="1896" w:hanging="248"/>
      </w:pPr>
      <w:rPr>
        <w:rFonts w:hint="default"/>
        <w:lang w:val="en-US" w:eastAsia="en-US" w:bidi="ar-SA"/>
      </w:rPr>
    </w:lvl>
    <w:lvl w:ilvl="2" w:tplc="AE1035A0">
      <w:numFmt w:val="bullet"/>
      <w:lvlText w:val="•"/>
      <w:lvlJc w:val="left"/>
      <w:pPr>
        <w:ind w:left="3432" w:hanging="248"/>
      </w:pPr>
      <w:rPr>
        <w:rFonts w:hint="default"/>
        <w:lang w:val="en-US" w:eastAsia="en-US" w:bidi="ar-SA"/>
      </w:rPr>
    </w:lvl>
    <w:lvl w:ilvl="3" w:tplc="BEE855B4">
      <w:numFmt w:val="bullet"/>
      <w:lvlText w:val="•"/>
      <w:lvlJc w:val="left"/>
      <w:pPr>
        <w:ind w:left="4968" w:hanging="248"/>
      </w:pPr>
      <w:rPr>
        <w:rFonts w:hint="default"/>
        <w:lang w:val="en-US" w:eastAsia="en-US" w:bidi="ar-SA"/>
      </w:rPr>
    </w:lvl>
    <w:lvl w:ilvl="4" w:tplc="2D0A21FA">
      <w:numFmt w:val="bullet"/>
      <w:lvlText w:val="•"/>
      <w:lvlJc w:val="left"/>
      <w:pPr>
        <w:ind w:left="6505" w:hanging="248"/>
      </w:pPr>
      <w:rPr>
        <w:rFonts w:hint="default"/>
        <w:lang w:val="en-US" w:eastAsia="en-US" w:bidi="ar-SA"/>
      </w:rPr>
    </w:lvl>
    <w:lvl w:ilvl="5" w:tplc="C812FE94">
      <w:numFmt w:val="bullet"/>
      <w:lvlText w:val="•"/>
      <w:lvlJc w:val="left"/>
      <w:pPr>
        <w:ind w:left="8041" w:hanging="248"/>
      </w:pPr>
      <w:rPr>
        <w:rFonts w:hint="default"/>
        <w:lang w:val="en-US" w:eastAsia="en-US" w:bidi="ar-SA"/>
      </w:rPr>
    </w:lvl>
    <w:lvl w:ilvl="6" w:tplc="0B96DC5A">
      <w:numFmt w:val="bullet"/>
      <w:lvlText w:val="•"/>
      <w:lvlJc w:val="left"/>
      <w:pPr>
        <w:ind w:left="9577" w:hanging="248"/>
      </w:pPr>
      <w:rPr>
        <w:rFonts w:hint="default"/>
        <w:lang w:val="en-US" w:eastAsia="en-US" w:bidi="ar-SA"/>
      </w:rPr>
    </w:lvl>
    <w:lvl w:ilvl="7" w:tplc="06E4924E">
      <w:numFmt w:val="bullet"/>
      <w:lvlText w:val="•"/>
      <w:lvlJc w:val="left"/>
      <w:pPr>
        <w:ind w:left="11114" w:hanging="248"/>
      </w:pPr>
      <w:rPr>
        <w:rFonts w:hint="default"/>
        <w:lang w:val="en-US" w:eastAsia="en-US" w:bidi="ar-SA"/>
      </w:rPr>
    </w:lvl>
    <w:lvl w:ilvl="8" w:tplc="3D38FD68">
      <w:numFmt w:val="bullet"/>
      <w:lvlText w:val="•"/>
      <w:lvlJc w:val="left"/>
      <w:pPr>
        <w:ind w:left="12650" w:hanging="248"/>
      </w:pPr>
      <w:rPr>
        <w:rFonts w:hint="default"/>
        <w:lang w:val="en-US" w:eastAsia="en-US" w:bidi="ar-SA"/>
      </w:rPr>
    </w:lvl>
  </w:abstractNum>
  <w:abstractNum w:abstractNumId="116" w15:restartNumberingAfterBreak="0">
    <w:nsid w:val="3BE73CA0"/>
    <w:multiLevelType w:val="hybridMultilevel"/>
    <w:tmpl w:val="EBAA64CC"/>
    <w:lvl w:ilvl="0" w:tplc="551693D2">
      <w:start w:val="1"/>
      <w:numFmt w:val="decimal"/>
      <w:lvlText w:val="%1."/>
      <w:lvlJc w:val="left"/>
      <w:pPr>
        <w:ind w:left="38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63B23554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2C76FE06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FA260DE8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BB180D74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65804C36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19F05150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E7A40488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5344B246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117" w15:restartNumberingAfterBreak="0">
    <w:nsid w:val="3D983228"/>
    <w:multiLevelType w:val="hybridMultilevel"/>
    <w:tmpl w:val="E2E60C00"/>
    <w:lvl w:ilvl="0" w:tplc="A08ECFFC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70ECA346">
      <w:numFmt w:val="bullet"/>
      <w:lvlText w:val="•"/>
      <w:lvlJc w:val="left"/>
      <w:pPr>
        <w:ind w:left="726" w:hanging="140"/>
      </w:pPr>
      <w:rPr>
        <w:rFonts w:hint="default"/>
        <w:lang w:val="en-US" w:eastAsia="en-US" w:bidi="ar-SA"/>
      </w:rPr>
    </w:lvl>
    <w:lvl w:ilvl="2" w:tplc="49E0794C">
      <w:numFmt w:val="bullet"/>
      <w:lvlText w:val="•"/>
      <w:lvlJc w:val="left"/>
      <w:pPr>
        <w:ind w:left="1353" w:hanging="140"/>
      </w:pPr>
      <w:rPr>
        <w:rFonts w:hint="default"/>
        <w:lang w:val="en-US" w:eastAsia="en-US" w:bidi="ar-SA"/>
      </w:rPr>
    </w:lvl>
    <w:lvl w:ilvl="3" w:tplc="B97EAC06">
      <w:numFmt w:val="bullet"/>
      <w:lvlText w:val="•"/>
      <w:lvlJc w:val="left"/>
      <w:pPr>
        <w:ind w:left="1980" w:hanging="140"/>
      </w:pPr>
      <w:rPr>
        <w:rFonts w:hint="default"/>
        <w:lang w:val="en-US" w:eastAsia="en-US" w:bidi="ar-SA"/>
      </w:rPr>
    </w:lvl>
    <w:lvl w:ilvl="4" w:tplc="CBD64E46">
      <w:numFmt w:val="bullet"/>
      <w:lvlText w:val="•"/>
      <w:lvlJc w:val="left"/>
      <w:pPr>
        <w:ind w:left="2607" w:hanging="140"/>
      </w:pPr>
      <w:rPr>
        <w:rFonts w:hint="default"/>
        <w:lang w:val="en-US" w:eastAsia="en-US" w:bidi="ar-SA"/>
      </w:rPr>
    </w:lvl>
    <w:lvl w:ilvl="5" w:tplc="3C62F082">
      <w:numFmt w:val="bullet"/>
      <w:lvlText w:val="•"/>
      <w:lvlJc w:val="left"/>
      <w:pPr>
        <w:ind w:left="3234" w:hanging="140"/>
      </w:pPr>
      <w:rPr>
        <w:rFonts w:hint="default"/>
        <w:lang w:val="en-US" w:eastAsia="en-US" w:bidi="ar-SA"/>
      </w:rPr>
    </w:lvl>
    <w:lvl w:ilvl="6" w:tplc="29F03EA2">
      <w:numFmt w:val="bullet"/>
      <w:lvlText w:val="•"/>
      <w:lvlJc w:val="left"/>
      <w:pPr>
        <w:ind w:left="3860" w:hanging="140"/>
      </w:pPr>
      <w:rPr>
        <w:rFonts w:hint="default"/>
        <w:lang w:val="en-US" w:eastAsia="en-US" w:bidi="ar-SA"/>
      </w:rPr>
    </w:lvl>
    <w:lvl w:ilvl="7" w:tplc="602AC284">
      <w:numFmt w:val="bullet"/>
      <w:lvlText w:val="•"/>
      <w:lvlJc w:val="left"/>
      <w:pPr>
        <w:ind w:left="4487" w:hanging="140"/>
      </w:pPr>
      <w:rPr>
        <w:rFonts w:hint="default"/>
        <w:lang w:val="en-US" w:eastAsia="en-US" w:bidi="ar-SA"/>
      </w:rPr>
    </w:lvl>
    <w:lvl w:ilvl="8" w:tplc="FAA0714A">
      <w:numFmt w:val="bullet"/>
      <w:lvlText w:val="•"/>
      <w:lvlJc w:val="left"/>
      <w:pPr>
        <w:ind w:left="5114" w:hanging="140"/>
      </w:pPr>
      <w:rPr>
        <w:rFonts w:hint="default"/>
        <w:lang w:val="en-US" w:eastAsia="en-US" w:bidi="ar-SA"/>
      </w:rPr>
    </w:lvl>
  </w:abstractNum>
  <w:abstractNum w:abstractNumId="118" w15:restartNumberingAfterBreak="0">
    <w:nsid w:val="3DF072CC"/>
    <w:multiLevelType w:val="hybridMultilevel"/>
    <w:tmpl w:val="945AE8CE"/>
    <w:lvl w:ilvl="0" w:tplc="B7109466">
      <w:start w:val="1"/>
      <w:numFmt w:val="decimal"/>
      <w:lvlText w:val="%1."/>
      <w:lvlJc w:val="left"/>
      <w:pPr>
        <w:ind w:left="38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831A117C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37DC59B4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A3403D6E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37E82770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5A62E99A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71D0ACF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6C28C214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FB4E9446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119" w15:restartNumberingAfterBreak="0">
    <w:nsid w:val="3E673AFD"/>
    <w:multiLevelType w:val="hybridMultilevel"/>
    <w:tmpl w:val="809AF3C4"/>
    <w:lvl w:ilvl="0" w:tplc="432C4A32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F41A3478">
      <w:numFmt w:val="bullet"/>
      <w:lvlText w:val="•"/>
      <w:lvlJc w:val="left"/>
      <w:pPr>
        <w:ind w:left="471" w:hanging="140"/>
      </w:pPr>
      <w:rPr>
        <w:rFonts w:hint="default"/>
        <w:lang w:val="en-US" w:eastAsia="en-US" w:bidi="ar-SA"/>
      </w:rPr>
    </w:lvl>
    <w:lvl w:ilvl="2" w:tplc="700E2C08">
      <w:numFmt w:val="bullet"/>
      <w:lvlText w:val="•"/>
      <w:lvlJc w:val="left"/>
      <w:pPr>
        <w:ind w:left="843" w:hanging="140"/>
      </w:pPr>
      <w:rPr>
        <w:rFonts w:hint="default"/>
        <w:lang w:val="en-US" w:eastAsia="en-US" w:bidi="ar-SA"/>
      </w:rPr>
    </w:lvl>
    <w:lvl w:ilvl="3" w:tplc="8AC4FE48">
      <w:numFmt w:val="bullet"/>
      <w:lvlText w:val="•"/>
      <w:lvlJc w:val="left"/>
      <w:pPr>
        <w:ind w:left="1215" w:hanging="140"/>
      </w:pPr>
      <w:rPr>
        <w:rFonts w:hint="default"/>
        <w:lang w:val="en-US" w:eastAsia="en-US" w:bidi="ar-SA"/>
      </w:rPr>
    </w:lvl>
    <w:lvl w:ilvl="4" w:tplc="CEDE9D40">
      <w:numFmt w:val="bullet"/>
      <w:lvlText w:val="•"/>
      <w:lvlJc w:val="left"/>
      <w:pPr>
        <w:ind w:left="1587" w:hanging="140"/>
      </w:pPr>
      <w:rPr>
        <w:rFonts w:hint="default"/>
        <w:lang w:val="en-US" w:eastAsia="en-US" w:bidi="ar-SA"/>
      </w:rPr>
    </w:lvl>
    <w:lvl w:ilvl="5" w:tplc="40D6D630">
      <w:numFmt w:val="bullet"/>
      <w:lvlText w:val="•"/>
      <w:lvlJc w:val="left"/>
      <w:pPr>
        <w:ind w:left="1959" w:hanging="140"/>
      </w:pPr>
      <w:rPr>
        <w:rFonts w:hint="default"/>
        <w:lang w:val="en-US" w:eastAsia="en-US" w:bidi="ar-SA"/>
      </w:rPr>
    </w:lvl>
    <w:lvl w:ilvl="6" w:tplc="6B4A8CDA">
      <w:numFmt w:val="bullet"/>
      <w:lvlText w:val="•"/>
      <w:lvlJc w:val="left"/>
      <w:pPr>
        <w:ind w:left="2331" w:hanging="140"/>
      </w:pPr>
      <w:rPr>
        <w:rFonts w:hint="default"/>
        <w:lang w:val="en-US" w:eastAsia="en-US" w:bidi="ar-SA"/>
      </w:rPr>
    </w:lvl>
    <w:lvl w:ilvl="7" w:tplc="004825DA">
      <w:numFmt w:val="bullet"/>
      <w:lvlText w:val="•"/>
      <w:lvlJc w:val="left"/>
      <w:pPr>
        <w:ind w:left="2703" w:hanging="140"/>
      </w:pPr>
      <w:rPr>
        <w:rFonts w:hint="default"/>
        <w:lang w:val="en-US" w:eastAsia="en-US" w:bidi="ar-SA"/>
      </w:rPr>
    </w:lvl>
    <w:lvl w:ilvl="8" w:tplc="88A216E6">
      <w:numFmt w:val="bullet"/>
      <w:lvlText w:val="•"/>
      <w:lvlJc w:val="left"/>
      <w:pPr>
        <w:ind w:left="3075" w:hanging="140"/>
      </w:pPr>
      <w:rPr>
        <w:rFonts w:hint="default"/>
        <w:lang w:val="en-US" w:eastAsia="en-US" w:bidi="ar-SA"/>
      </w:rPr>
    </w:lvl>
  </w:abstractNum>
  <w:abstractNum w:abstractNumId="120" w15:restartNumberingAfterBreak="0">
    <w:nsid w:val="3FDC167B"/>
    <w:multiLevelType w:val="multilevel"/>
    <w:tmpl w:val="2D102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459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800"/>
      </w:pPr>
      <w:rPr>
        <w:rFonts w:hint="default"/>
      </w:rPr>
    </w:lvl>
  </w:abstractNum>
  <w:abstractNum w:abstractNumId="121" w15:restartNumberingAfterBreak="0">
    <w:nsid w:val="401113EE"/>
    <w:multiLevelType w:val="hybridMultilevel"/>
    <w:tmpl w:val="86247D88"/>
    <w:lvl w:ilvl="0" w:tplc="652CAB7A">
      <w:numFmt w:val="bullet"/>
      <w:lvlText w:val="•"/>
      <w:lvlJc w:val="left"/>
      <w:pPr>
        <w:ind w:left="23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09F0BA80">
      <w:numFmt w:val="bullet"/>
      <w:lvlText w:val="•"/>
      <w:lvlJc w:val="left"/>
      <w:pPr>
        <w:ind w:left="597" w:hanging="128"/>
      </w:pPr>
      <w:rPr>
        <w:rFonts w:hint="default"/>
        <w:lang w:val="en-US" w:eastAsia="en-US" w:bidi="ar-SA"/>
      </w:rPr>
    </w:lvl>
    <w:lvl w:ilvl="2" w:tplc="3CAE2B4E">
      <w:numFmt w:val="bullet"/>
      <w:lvlText w:val="•"/>
      <w:lvlJc w:val="left"/>
      <w:pPr>
        <w:ind w:left="955" w:hanging="128"/>
      </w:pPr>
      <w:rPr>
        <w:rFonts w:hint="default"/>
        <w:lang w:val="en-US" w:eastAsia="en-US" w:bidi="ar-SA"/>
      </w:rPr>
    </w:lvl>
    <w:lvl w:ilvl="3" w:tplc="BA6080E8">
      <w:numFmt w:val="bullet"/>
      <w:lvlText w:val="•"/>
      <w:lvlJc w:val="left"/>
      <w:pPr>
        <w:ind w:left="1313" w:hanging="128"/>
      </w:pPr>
      <w:rPr>
        <w:rFonts w:hint="default"/>
        <w:lang w:val="en-US" w:eastAsia="en-US" w:bidi="ar-SA"/>
      </w:rPr>
    </w:lvl>
    <w:lvl w:ilvl="4" w:tplc="BA7A62C6">
      <w:numFmt w:val="bullet"/>
      <w:lvlText w:val="•"/>
      <w:lvlJc w:val="left"/>
      <w:pPr>
        <w:ind w:left="1671" w:hanging="128"/>
      </w:pPr>
      <w:rPr>
        <w:rFonts w:hint="default"/>
        <w:lang w:val="en-US" w:eastAsia="en-US" w:bidi="ar-SA"/>
      </w:rPr>
    </w:lvl>
    <w:lvl w:ilvl="5" w:tplc="C480F020">
      <w:numFmt w:val="bullet"/>
      <w:lvlText w:val="•"/>
      <w:lvlJc w:val="left"/>
      <w:pPr>
        <w:ind w:left="2029" w:hanging="128"/>
      </w:pPr>
      <w:rPr>
        <w:rFonts w:hint="default"/>
        <w:lang w:val="en-US" w:eastAsia="en-US" w:bidi="ar-SA"/>
      </w:rPr>
    </w:lvl>
    <w:lvl w:ilvl="6" w:tplc="96547C6C">
      <w:numFmt w:val="bullet"/>
      <w:lvlText w:val="•"/>
      <w:lvlJc w:val="left"/>
      <w:pPr>
        <w:ind w:left="2387" w:hanging="128"/>
      </w:pPr>
      <w:rPr>
        <w:rFonts w:hint="default"/>
        <w:lang w:val="en-US" w:eastAsia="en-US" w:bidi="ar-SA"/>
      </w:rPr>
    </w:lvl>
    <w:lvl w:ilvl="7" w:tplc="9F703CF6">
      <w:numFmt w:val="bullet"/>
      <w:lvlText w:val="•"/>
      <w:lvlJc w:val="left"/>
      <w:pPr>
        <w:ind w:left="2745" w:hanging="128"/>
      </w:pPr>
      <w:rPr>
        <w:rFonts w:hint="default"/>
        <w:lang w:val="en-US" w:eastAsia="en-US" w:bidi="ar-SA"/>
      </w:rPr>
    </w:lvl>
    <w:lvl w:ilvl="8" w:tplc="0EEE1D26">
      <w:numFmt w:val="bullet"/>
      <w:lvlText w:val="•"/>
      <w:lvlJc w:val="left"/>
      <w:pPr>
        <w:ind w:left="3103" w:hanging="128"/>
      </w:pPr>
      <w:rPr>
        <w:rFonts w:hint="default"/>
        <w:lang w:val="en-US" w:eastAsia="en-US" w:bidi="ar-SA"/>
      </w:rPr>
    </w:lvl>
  </w:abstractNum>
  <w:abstractNum w:abstractNumId="122" w15:restartNumberingAfterBreak="0">
    <w:nsid w:val="409A2210"/>
    <w:multiLevelType w:val="hybridMultilevel"/>
    <w:tmpl w:val="0270CFD8"/>
    <w:lvl w:ilvl="0" w:tplc="28EA04A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2946ED8"/>
    <w:multiLevelType w:val="hybridMultilevel"/>
    <w:tmpl w:val="586A6240"/>
    <w:lvl w:ilvl="0" w:tplc="9E12AD10">
      <w:start w:val="1"/>
      <w:numFmt w:val="decimal"/>
      <w:lvlText w:val="%1."/>
      <w:lvlJc w:val="left"/>
      <w:pPr>
        <w:ind w:left="373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ADE0FCB0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7CB0D3F8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71F2CA2A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41828CDC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5F4C5C3C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CB9E071C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F7786B54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FA9A899C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24" w15:restartNumberingAfterBreak="0">
    <w:nsid w:val="43F67AA2"/>
    <w:multiLevelType w:val="hybridMultilevel"/>
    <w:tmpl w:val="E7F43B5C"/>
    <w:lvl w:ilvl="0" w:tplc="8C82DC6C">
      <w:numFmt w:val="bullet"/>
      <w:lvlText w:val="•"/>
      <w:lvlJc w:val="left"/>
      <w:pPr>
        <w:ind w:left="234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C19AEC32">
      <w:numFmt w:val="bullet"/>
      <w:lvlText w:val="•"/>
      <w:lvlJc w:val="left"/>
      <w:pPr>
        <w:ind w:left="597" w:hanging="128"/>
      </w:pPr>
      <w:rPr>
        <w:rFonts w:hint="default"/>
        <w:lang w:val="en-US" w:eastAsia="en-US" w:bidi="ar-SA"/>
      </w:rPr>
    </w:lvl>
    <w:lvl w:ilvl="2" w:tplc="FB825A7A">
      <w:numFmt w:val="bullet"/>
      <w:lvlText w:val="•"/>
      <w:lvlJc w:val="left"/>
      <w:pPr>
        <w:ind w:left="955" w:hanging="128"/>
      </w:pPr>
      <w:rPr>
        <w:rFonts w:hint="default"/>
        <w:lang w:val="en-US" w:eastAsia="en-US" w:bidi="ar-SA"/>
      </w:rPr>
    </w:lvl>
    <w:lvl w:ilvl="3" w:tplc="961A041A">
      <w:numFmt w:val="bullet"/>
      <w:lvlText w:val="•"/>
      <w:lvlJc w:val="left"/>
      <w:pPr>
        <w:ind w:left="1313" w:hanging="128"/>
      </w:pPr>
      <w:rPr>
        <w:rFonts w:hint="default"/>
        <w:lang w:val="en-US" w:eastAsia="en-US" w:bidi="ar-SA"/>
      </w:rPr>
    </w:lvl>
    <w:lvl w:ilvl="4" w:tplc="D3922648">
      <w:numFmt w:val="bullet"/>
      <w:lvlText w:val="•"/>
      <w:lvlJc w:val="left"/>
      <w:pPr>
        <w:ind w:left="1671" w:hanging="128"/>
      </w:pPr>
      <w:rPr>
        <w:rFonts w:hint="default"/>
        <w:lang w:val="en-US" w:eastAsia="en-US" w:bidi="ar-SA"/>
      </w:rPr>
    </w:lvl>
    <w:lvl w:ilvl="5" w:tplc="E3A60688">
      <w:numFmt w:val="bullet"/>
      <w:lvlText w:val="•"/>
      <w:lvlJc w:val="left"/>
      <w:pPr>
        <w:ind w:left="2029" w:hanging="128"/>
      </w:pPr>
      <w:rPr>
        <w:rFonts w:hint="default"/>
        <w:lang w:val="en-US" w:eastAsia="en-US" w:bidi="ar-SA"/>
      </w:rPr>
    </w:lvl>
    <w:lvl w:ilvl="6" w:tplc="FE1C0ED0">
      <w:numFmt w:val="bullet"/>
      <w:lvlText w:val="•"/>
      <w:lvlJc w:val="left"/>
      <w:pPr>
        <w:ind w:left="2387" w:hanging="128"/>
      </w:pPr>
      <w:rPr>
        <w:rFonts w:hint="default"/>
        <w:lang w:val="en-US" w:eastAsia="en-US" w:bidi="ar-SA"/>
      </w:rPr>
    </w:lvl>
    <w:lvl w:ilvl="7" w:tplc="B9429A20">
      <w:numFmt w:val="bullet"/>
      <w:lvlText w:val="•"/>
      <w:lvlJc w:val="left"/>
      <w:pPr>
        <w:ind w:left="2745" w:hanging="128"/>
      </w:pPr>
      <w:rPr>
        <w:rFonts w:hint="default"/>
        <w:lang w:val="en-US" w:eastAsia="en-US" w:bidi="ar-SA"/>
      </w:rPr>
    </w:lvl>
    <w:lvl w:ilvl="8" w:tplc="3DFA2EA4">
      <w:numFmt w:val="bullet"/>
      <w:lvlText w:val="•"/>
      <w:lvlJc w:val="left"/>
      <w:pPr>
        <w:ind w:left="3103" w:hanging="128"/>
      </w:pPr>
      <w:rPr>
        <w:rFonts w:hint="default"/>
        <w:lang w:val="en-US" w:eastAsia="en-US" w:bidi="ar-SA"/>
      </w:rPr>
    </w:lvl>
  </w:abstractNum>
  <w:abstractNum w:abstractNumId="125" w15:restartNumberingAfterBreak="0">
    <w:nsid w:val="45465C47"/>
    <w:multiLevelType w:val="hybridMultilevel"/>
    <w:tmpl w:val="CCD47DE2"/>
    <w:lvl w:ilvl="0" w:tplc="B68A7B7C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E7E4BAEA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47308A8E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07EEAB34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6AD63120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08982100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856AA3C0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904E9882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26C224E8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26" w15:restartNumberingAfterBreak="0">
    <w:nsid w:val="455D5232"/>
    <w:multiLevelType w:val="hybridMultilevel"/>
    <w:tmpl w:val="9926C8FA"/>
    <w:lvl w:ilvl="0" w:tplc="C8CE401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7" w15:restartNumberingAfterBreak="0">
    <w:nsid w:val="46991687"/>
    <w:multiLevelType w:val="hybridMultilevel"/>
    <w:tmpl w:val="CCD82488"/>
    <w:lvl w:ilvl="0" w:tplc="9BE4E034">
      <w:start w:val="8"/>
      <w:numFmt w:val="bullet"/>
      <w:lvlText w:val="-"/>
      <w:lvlJc w:val="left"/>
      <w:pPr>
        <w:ind w:left="50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77A5F59"/>
    <w:multiLevelType w:val="hybridMultilevel"/>
    <w:tmpl w:val="65A83FC6"/>
    <w:lvl w:ilvl="0" w:tplc="F496C84A">
      <w:numFmt w:val="bullet"/>
      <w:lvlText w:val="⚫"/>
      <w:lvlJc w:val="left"/>
      <w:pPr>
        <w:ind w:left="350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5E98778E">
      <w:numFmt w:val="bullet"/>
      <w:lvlText w:val="•"/>
      <w:lvlJc w:val="left"/>
      <w:pPr>
        <w:ind w:left="1896" w:hanging="243"/>
      </w:pPr>
      <w:rPr>
        <w:rFonts w:hint="default"/>
        <w:lang w:val="en-US" w:eastAsia="en-US" w:bidi="ar-SA"/>
      </w:rPr>
    </w:lvl>
    <w:lvl w:ilvl="2" w:tplc="EF66B7D8">
      <w:numFmt w:val="bullet"/>
      <w:lvlText w:val="•"/>
      <w:lvlJc w:val="left"/>
      <w:pPr>
        <w:ind w:left="3432" w:hanging="243"/>
      </w:pPr>
      <w:rPr>
        <w:rFonts w:hint="default"/>
        <w:lang w:val="en-US" w:eastAsia="en-US" w:bidi="ar-SA"/>
      </w:rPr>
    </w:lvl>
    <w:lvl w:ilvl="3" w:tplc="56EC1156">
      <w:numFmt w:val="bullet"/>
      <w:lvlText w:val="•"/>
      <w:lvlJc w:val="left"/>
      <w:pPr>
        <w:ind w:left="4968" w:hanging="243"/>
      </w:pPr>
      <w:rPr>
        <w:rFonts w:hint="default"/>
        <w:lang w:val="en-US" w:eastAsia="en-US" w:bidi="ar-SA"/>
      </w:rPr>
    </w:lvl>
    <w:lvl w:ilvl="4" w:tplc="5352D18A">
      <w:numFmt w:val="bullet"/>
      <w:lvlText w:val="•"/>
      <w:lvlJc w:val="left"/>
      <w:pPr>
        <w:ind w:left="6505" w:hanging="243"/>
      </w:pPr>
      <w:rPr>
        <w:rFonts w:hint="default"/>
        <w:lang w:val="en-US" w:eastAsia="en-US" w:bidi="ar-SA"/>
      </w:rPr>
    </w:lvl>
    <w:lvl w:ilvl="5" w:tplc="1FE27E56">
      <w:numFmt w:val="bullet"/>
      <w:lvlText w:val="•"/>
      <w:lvlJc w:val="left"/>
      <w:pPr>
        <w:ind w:left="8041" w:hanging="243"/>
      </w:pPr>
      <w:rPr>
        <w:rFonts w:hint="default"/>
        <w:lang w:val="en-US" w:eastAsia="en-US" w:bidi="ar-SA"/>
      </w:rPr>
    </w:lvl>
    <w:lvl w:ilvl="6" w:tplc="369EBC1C">
      <w:numFmt w:val="bullet"/>
      <w:lvlText w:val="•"/>
      <w:lvlJc w:val="left"/>
      <w:pPr>
        <w:ind w:left="9577" w:hanging="243"/>
      </w:pPr>
      <w:rPr>
        <w:rFonts w:hint="default"/>
        <w:lang w:val="en-US" w:eastAsia="en-US" w:bidi="ar-SA"/>
      </w:rPr>
    </w:lvl>
    <w:lvl w:ilvl="7" w:tplc="FD32315E">
      <w:numFmt w:val="bullet"/>
      <w:lvlText w:val="•"/>
      <w:lvlJc w:val="left"/>
      <w:pPr>
        <w:ind w:left="11114" w:hanging="243"/>
      </w:pPr>
      <w:rPr>
        <w:rFonts w:hint="default"/>
        <w:lang w:val="en-US" w:eastAsia="en-US" w:bidi="ar-SA"/>
      </w:rPr>
    </w:lvl>
    <w:lvl w:ilvl="8" w:tplc="336875EC">
      <w:numFmt w:val="bullet"/>
      <w:lvlText w:val="•"/>
      <w:lvlJc w:val="left"/>
      <w:pPr>
        <w:ind w:left="12650" w:hanging="243"/>
      </w:pPr>
      <w:rPr>
        <w:rFonts w:hint="default"/>
        <w:lang w:val="en-US" w:eastAsia="en-US" w:bidi="ar-SA"/>
      </w:rPr>
    </w:lvl>
  </w:abstractNum>
  <w:abstractNum w:abstractNumId="129" w15:restartNumberingAfterBreak="0">
    <w:nsid w:val="482A328C"/>
    <w:multiLevelType w:val="hybridMultilevel"/>
    <w:tmpl w:val="D572030E"/>
    <w:lvl w:ilvl="0" w:tplc="A9E09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48E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AD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E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A3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D2F2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E07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87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20E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0" w15:restartNumberingAfterBreak="0">
    <w:nsid w:val="4848243F"/>
    <w:multiLevelType w:val="hybridMultilevel"/>
    <w:tmpl w:val="9698B436"/>
    <w:lvl w:ilvl="0" w:tplc="1DE4FBB0">
      <w:numFmt w:val="bullet"/>
      <w:lvlText w:val="•"/>
      <w:lvlJc w:val="left"/>
      <w:pPr>
        <w:ind w:left="220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34D4FE9E">
      <w:numFmt w:val="bullet"/>
      <w:lvlText w:val="•"/>
      <w:lvlJc w:val="left"/>
      <w:pPr>
        <w:ind w:left="579" w:hanging="111"/>
      </w:pPr>
      <w:rPr>
        <w:rFonts w:hint="default"/>
        <w:lang w:val="en-US" w:eastAsia="en-US" w:bidi="ar-SA"/>
      </w:rPr>
    </w:lvl>
    <w:lvl w:ilvl="2" w:tplc="B0BA6DD4">
      <w:numFmt w:val="bullet"/>
      <w:lvlText w:val="•"/>
      <w:lvlJc w:val="left"/>
      <w:pPr>
        <w:ind w:left="939" w:hanging="111"/>
      </w:pPr>
      <w:rPr>
        <w:rFonts w:hint="default"/>
        <w:lang w:val="en-US" w:eastAsia="en-US" w:bidi="ar-SA"/>
      </w:rPr>
    </w:lvl>
    <w:lvl w:ilvl="3" w:tplc="C5665F88">
      <w:numFmt w:val="bullet"/>
      <w:lvlText w:val="•"/>
      <w:lvlJc w:val="left"/>
      <w:pPr>
        <w:ind w:left="1299" w:hanging="111"/>
      </w:pPr>
      <w:rPr>
        <w:rFonts w:hint="default"/>
        <w:lang w:val="en-US" w:eastAsia="en-US" w:bidi="ar-SA"/>
      </w:rPr>
    </w:lvl>
    <w:lvl w:ilvl="4" w:tplc="372E6A9C">
      <w:numFmt w:val="bullet"/>
      <w:lvlText w:val="•"/>
      <w:lvlJc w:val="left"/>
      <w:pPr>
        <w:ind w:left="1659" w:hanging="111"/>
      </w:pPr>
      <w:rPr>
        <w:rFonts w:hint="default"/>
        <w:lang w:val="en-US" w:eastAsia="en-US" w:bidi="ar-SA"/>
      </w:rPr>
    </w:lvl>
    <w:lvl w:ilvl="5" w:tplc="731A12B4">
      <w:numFmt w:val="bullet"/>
      <w:lvlText w:val="•"/>
      <w:lvlJc w:val="left"/>
      <w:pPr>
        <w:ind w:left="2019" w:hanging="111"/>
      </w:pPr>
      <w:rPr>
        <w:rFonts w:hint="default"/>
        <w:lang w:val="en-US" w:eastAsia="en-US" w:bidi="ar-SA"/>
      </w:rPr>
    </w:lvl>
    <w:lvl w:ilvl="6" w:tplc="C89457B0">
      <w:numFmt w:val="bullet"/>
      <w:lvlText w:val="•"/>
      <w:lvlJc w:val="left"/>
      <w:pPr>
        <w:ind w:left="2379" w:hanging="111"/>
      </w:pPr>
      <w:rPr>
        <w:rFonts w:hint="default"/>
        <w:lang w:val="en-US" w:eastAsia="en-US" w:bidi="ar-SA"/>
      </w:rPr>
    </w:lvl>
    <w:lvl w:ilvl="7" w:tplc="4E988636">
      <w:numFmt w:val="bullet"/>
      <w:lvlText w:val="•"/>
      <w:lvlJc w:val="left"/>
      <w:pPr>
        <w:ind w:left="2739" w:hanging="111"/>
      </w:pPr>
      <w:rPr>
        <w:rFonts w:hint="default"/>
        <w:lang w:val="en-US" w:eastAsia="en-US" w:bidi="ar-SA"/>
      </w:rPr>
    </w:lvl>
    <w:lvl w:ilvl="8" w:tplc="5426A4AE">
      <w:numFmt w:val="bullet"/>
      <w:lvlText w:val="•"/>
      <w:lvlJc w:val="left"/>
      <w:pPr>
        <w:ind w:left="3099" w:hanging="111"/>
      </w:pPr>
      <w:rPr>
        <w:rFonts w:hint="default"/>
        <w:lang w:val="en-US" w:eastAsia="en-US" w:bidi="ar-SA"/>
      </w:rPr>
    </w:lvl>
  </w:abstractNum>
  <w:abstractNum w:abstractNumId="131" w15:restartNumberingAfterBreak="0">
    <w:nsid w:val="49D00761"/>
    <w:multiLevelType w:val="hybridMultilevel"/>
    <w:tmpl w:val="98163422"/>
    <w:lvl w:ilvl="0" w:tplc="5448C3DA">
      <w:start w:val="1"/>
      <w:numFmt w:val="decimal"/>
      <w:lvlText w:val="%1."/>
      <w:lvlJc w:val="left"/>
      <w:pPr>
        <w:ind w:left="388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04D25EF4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4CBC3AD4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533814D8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E2989E84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93943028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F960983A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8928644E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7C786500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132" w15:restartNumberingAfterBreak="0">
    <w:nsid w:val="4B386D3A"/>
    <w:multiLevelType w:val="hybridMultilevel"/>
    <w:tmpl w:val="37D8CC12"/>
    <w:lvl w:ilvl="0" w:tplc="C1521E1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B6766DD"/>
    <w:multiLevelType w:val="hybridMultilevel"/>
    <w:tmpl w:val="1CAA236C"/>
    <w:lvl w:ilvl="0" w:tplc="27A8E3BE">
      <w:start w:val="1"/>
      <w:numFmt w:val="decimal"/>
      <w:lvlText w:val="%1)"/>
      <w:lvlJc w:val="left"/>
      <w:pPr>
        <w:ind w:left="51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34" w15:restartNumberingAfterBreak="0">
    <w:nsid w:val="4BA53C86"/>
    <w:multiLevelType w:val="hybridMultilevel"/>
    <w:tmpl w:val="62281E0E"/>
    <w:lvl w:ilvl="0" w:tplc="4AE8350E">
      <w:start w:val="1"/>
      <w:numFmt w:val="decimal"/>
      <w:lvlText w:val="%1."/>
      <w:lvlJc w:val="left"/>
      <w:pPr>
        <w:ind w:left="501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B4B62C80">
      <w:numFmt w:val="bullet"/>
      <w:lvlText w:val="•"/>
      <w:lvlJc w:val="left"/>
      <w:pPr>
        <w:ind w:left="831" w:hanging="260"/>
      </w:pPr>
      <w:rPr>
        <w:rFonts w:hint="default"/>
        <w:lang w:val="en-US" w:eastAsia="en-US" w:bidi="ar-SA"/>
      </w:rPr>
    </w:lvl>
    <w:lvl w:ilvl="2" w:tplc="99A82EAE">
      <w:numFmt w:val="bullet"/>
      <w:lvlText w:val="•"/>
      <w:lvlJc w:val="left"/>
      <w:pPr>
        <w:ind w:left="1163" w:hanging="260"/>
      </w:pPr>
      <w:rPr>
        <w:rFonts w:hint="default"/>
        <w:lang w:val="en-US" w:eastAsia="en-US" w:bidi="ar-SA"/>
      </w:rPr>
    </w:lvl>
    <w:lvl w:ilvl="3" w:tplc="512A1E18">
      <w:numFmt w:val="bullet"/>
      <w:lvlText w:val="•"/>
      <w:lvlJc w:val="left"/>
      <w:pPr>
        <w:ind w:left="1495" w:hanging="260"/>
      </w:pPr>
      <w:rPr>
        <w:rFonts w:hint="default"/>
        <w:lang w:val="en-US" w:eastAsia="en-US" w:bidi="ar-SA"/>
      </w:rPr>
    </w:lvl>
    <w:lvl w:ilvl="4" w:tplc="E788DA02">
      <w:numFmt w:val="bullet"/>
      <w:lvlText w:val="•"/>
      <w:lvlJc w:val="left"/>
      <w:pPr>
        <w:ind w:left="1827" w:hanging="260"/>
      </w:pPr>
      <w:rPr>
        <w:rFonts w:hint="default"/>
        <w:lang w:val="en-US" w:eastAsia="en-US" w:bidi="ar-SA"/>
      </w:rPr>
    </w:lvl>
    <w:lvl w:ilvl="5" w:tplc="1B28235E">
      <w:numFmt w:val="bullet"/>
      <w:lvlText w:val="•"/>
      <w:lvlJc w:val="left"/>
      <w:pPr>
        <w:ind w:left="2159" w:hanging="260"/>
      </w:pPr>
      <w:rPr>
        <w:rFonts w:hint="default"/>
        <w:lang w:val="en-US" w:eastAsia="en-US" w:bidi="ar-SA"/>
      </w:rPr>
    </w:lvl>
    <w:lvl w:ilvl="6" w:tplc="2E68C6D8">
      <w:numFmt w:val="bullet"/>
      <w:lvlText w:val="•"/>
      <w:lvlJc w:val="left"/>
      <w:pPr>
        <w:ind w:left="2491" w:hanging="260"/>
      </w:pPr>
      <w:rPr>
        <w:rFonts w:hint="default"/>
        <w:lang w:val="en-US" w:eastAsia="en-US" w:bidi="ar-SA"/>
      </w:rPr>
    </w:lvl>
    <w:lvl w:ilvl="7" w:tplc="F894F66A">
      <w:numFmt w:val="bullet"/>
      <w:lvlText w:val="•"/>
      <w:lvlJc w:val="left"/>
      <w:pPr>
        <w:ind w:left="2823" w:hanging="260"/>
      </w:pPr>
      <w:rPr>
        <w:rFonts w:hint="default"/>
        <w:lang w:val="en-US" w:eastAsia="en-US" w:bidi="ar-SA"/>
      </w:rPr>
    </w:lvl>
    <w:lvl w:ilvl="8" w:tplc="DC02C4B6">
      <w:numFmt w:val="bullet"/>
      <w:lvlText w:val="•"/>
      <w:lvlJc w:val="left"/>
      <w:pPr>
        <w:ind w:left="3155" w:hanging="260"/>
      </w:pPr>
      <w:rPr>
        <w:rFonts w:hint="default"/>
        <w:lang w:val="en-US" w:eastAsia="en-US" w:bidi="ar-SA"/>
      </w:rPr>
    </w:lvl>
  </w:abstractNum>
  <w:abstractNum w:abstractNumId="135" w15:restartNumberingAfterBreak="0">
    <w:nsid w:val="4C034425"/>
    <w:multiLevelType w:val="hybridMultilevel"/>
    <w:tmpl w:val="1E945FDA"/>
    <w:lvl w:ilvl="0" w:tplc="BFA0FB5C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B58A07BC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3042C45E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C21E8D5C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8522DE34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044AECAE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85547CD6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A29CA368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452ADAF0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36" w15:restartNumberingAfterBreak="0">
    <w:nsid w:val="4C6C05D1"/>
    <w:multiLevelType w:val="hybridMultilevel"/>
    <w:tmpl w:val="83C0F8BE"/>
    <w:lvl w:ilvl="0" w:tplc="15F230CA">
      <w:start w:val="1"/>
      <w:numFmt w:val="decimal"/>
      <w:lvlText w:val="%1."/>
      <w:lvlJc w:val="left"/>
      <w:pPr>
        <w:ind w:left="37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162E5672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C5E2FBB6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33769A22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B8B47AAC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7EAC3074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2FC2AC42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FCC256F0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CEEEFCA8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137" w15:restartNumberingAfterBreak="0">
    <w:nsid w:val="4C8552E3"/>
    <w:multiLevelType w:val="hybridMultilevel"/>
    <w:tmpl w:val="40E85698"/>
    <w:lvl w:ilvl="0" w:tplc="5E3A6DB6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A6867B6">
      <w:numFmt w:val="bullet"/>
      <w:lvlText w:val="•"/>
      <w:lvlJc w:val="left"/>
      <w:pPr>
        <w:ind w:left="1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35"/>
        <w:sz w:val="32"/>
        <w:szCs w:val="32"/>
        <w:lang w:val="en-US" w:eastAsia="en-US" w:bidi="ar-SA"/>
      </w:rPr>
    </w:lvl>
    <w:lvl w:ilvl="2" w:tplc="46045674">
      <w:numFmt w:val="bullet"/>
      <w:lvlText w:val="•"/>
      <w:lvlJc w:val="left"/>
      <w:pPr>
        <w:ind w:left="762" w:hanging="144"/>
      </w:pPr>
      <w:rPr>
        <w:rFonts w:hint="default"/>
        <w:lang w:val="en-US" w:eastAsia="en-US" w:bidi="ar-SA"/>
      </w:rPr>
    </w:lvl>
    <w:lvl w:ilvl="3" w:tplc="1F2AE8D2">
      <w:numFmt w:val="bullet"/>
      <w:lvlText w:val="•"/>
      <w:lvlJc w:val="left"/>
      <w:pPr>
        <w:ind w:left="1144" w:hanging="144"/>
      </w:pPr>
      <w:rPr>
        <w:rFonts w:hint="default"/>
        <w:lang w:val="en-US" w:eastAsia="en-US" w:bidi="ar-SA"/>
      </w:rPr>
    </w:lvl>
    <w:lvl w:ilvl="4" w:tplc="548ACA06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5" w:tplc="D04A2886">
      <w:numFmt w:val="bullet"/>
      <w:lvlText w:val="•"/>
      <w:lvlJc w:val="left"/>
      <w:pPr>
        <w:ind w:left="1908" w:hanging="144"/>
      </w:pPr>
      <w:rPr>
        <w:rFonts w:hint="default"/>
        <w:lang w:val="en-US" w:eastAsia="en-US" w:bidi="ar-SA"/>
      </w:rPr>
    </w:lvl>
    <w:lvl w:ilvl="6" w:tplc="E728A652">
      <w:numFmt w:val="bullet"/>
      <w:lvlText w:val="•"/>
      <w:lvlJc w:val="left"/>
      <w:pPr>
        <w:ind w:left="2290" w:hanging="144"/>
      </w:pPr>
      <w:rPr>
        <w:rFonts w:hint="default"/>
        <w:lang w:val="en-US" w:eastAsia="en-US" w:bidi="ar-SA"/>
      </w:rPr>
    </w:lvl>
    <w:lvl w:ilvl="7" w:tplc="1F600B9A">
      <w:numFmt w:val="bullet"/>
      <w:lvlText w:val="•"/>
      <w:lvlJc w:val="left"/>
      <w:pPr>
        <w:ind w:left="2672" w:hanging="144"/>
      </w:pPr>
      <w:rPr>
        <w:rFonts w:hint="default"/>
        <w:lang w:val="en-US" w:eastAsia="en-US" w:bidi="ar-SA"/>
      </w:rPr>
    </w:lvl>
    <w:lvl w:ilvl="8" w:tplc="8EE0D082">
      <w:numFmt w:val="bullet"/>
      <w:lvlText w:val="•"/>
      <w:lvlJc w:val="left"/>
      <w:pPr>
        <w:ind w:left="3054" w:hanging="144"/>
      </w:pPr>
      <w:rPr>
        <w:rFonts w:hint="default"/>
        <w:lang w:val="en-US" w:eastAsia="en-US" w:bidi="ar-SA"/>
      </w:rPr>
    </w:lvl>
  </w:abstractNum>
  <w:abstractNum w:abstractNumId="138" w15:restartNumberingAfterBreak="0">
    <w:nsid w:val="4DFF7054"/>
    <w:multiLevelType w:val="hybridMultilevel"/>
    <w:tmpl w:val="1F9AA744"/>
    <w:lvl w:ilvl="0" w:tplc="731447E0">
      <w:numFmt w:val="bullet"/>
      <w:lvlText w:val="•"/>
      <w:lvlJc w:val="left"/>
      <w:pPr>
        <w:ind w:left="246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EC589C8A">
      <w:numFmt w:val="bullet"/>
      <w:lvlText w:val="•"/>
      <w:lvlJc w:val="left"/>
      <w:pPr>
        <w:ind w:left="852" w:hanging="140"/>
      </w:pPr>
      <w:rPr>
        <w:rFonts w:hint="default"/>
        <w:lang w:val="en-US" w:eastAsia="en-US" w:bidi="ar-SA"/>
      </w:rPr>
    </w:lvl>
    <w:lvl w:ilvl="2" w:tplc="E548A420">
      <w:numFmt w:val="bullet"/>
      <w:lvlText w:val="•"/>
      <w:lvlJc w:val="left"/>
      <w:pPr>
        <w:ind w:left="1465" w:hanging="140"/>
      </w:pPr>
      <w:rPr>
        <w:rFonts w:hint="default"/>
        <w:lang w:val="en-US" w:eastAsia="en-US" w:bidi="ar-SA"/>
      </w:rPr>
    </w:lvl>
    <w:lvl w:ilvl="3" w:tplc="D674C740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ar-SA"/>
      </w:rPr>
    </w:lvl>
    <w:lvl w:ilvl="4" w:tplc="9AB81D68">
      <w:numFmt w:val="bullet"/>
      <w:lvlText w:val="•"/>
      <w:lvlJc w:val="left"/>
      <w:pPr>
        <w:ind w:left="2691" w:hanging="140"/>
      </w:pPr>
      <w:rPr>
        <w:rFonts w:hint="default"/>
        <w:lang w:val="en-US" w:eastAsia="en-US" w:bidi="ar-SA"/>
      </w:rPr>
    </w:lvl>
    <w:lvl w:ilvl="5" w:tplc="8BA844D6">
      <w:numFmt w:val="bullet"/>
      <w:lvlText w:val="•"/>
      <w:lvlJc w:val="left"/>
      <w:pPr>
        <w:ind w:left="3304" w:hanging="140"/>
      </w:pPr>
      <w:rPr>
        <w:rFonts w:hint="default"/>
        <w:lang w:val="en-US" w:eastAsia="en-US" w:bidi="ar-SA"/>
      </w:rPr>
    </w:lvl>
    <w:lvl w:ilvl="6" w:tplc="571406E2">
      <w:numFmt w:val="bullet"/>
      <w:lvlText w:val="•"/>
      <w:lvlJc w:val="left"/>
      <w:pPr>
        <w:ind w:left="3916" w:hanging="140"/>
      </w:pPr>
      <w:rPr>
        <w:rFonts w:hint="default"/>
        <w:lang w:val="en-US" w:eastAsia="en-US" w:bidi="ar-SA"/>
      </w:rPr>
    </w:lvl>
    <w:lvl w:ilvl="7" w:tplc="78EA065E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BA443F7A">
      <w:numFmt w:val="bullet"/>
      <w:lvlText w:val="•"/>
      <w:lvlJc w:val="left"/>
      <w:pPr>
        <w:ind w:left="5142" w:hanging="140"/>
      </w:pPr>
      <w:rPr>
        <w:rFonts w:hint="default"/>
        <w:lang w:val="en-US" w:eastAsia="en-US" w:bidi="ar-SA"/>
      </w:rPr>
    </w:lvl>
  </w:abstractNum>
  <w:abstractNum w:abstractNumId="139" w15:restartNumberingAfterBreak="0">
    <w:nsid w:val="4E276A2B"/>
    <w:multiLevelType w:val="multilevel"/>
    <w:tmpl w:val="6F72EAA4"/>
    <w:lvl w:ilvl="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10" w:hanging="1800"/>
      </w:pPr>
      <w:rPr>
        <w:rFonts w:hint="default"/>
      </w:rPr>
    </w:lvl>
  </w:abstractNum>
  <w:abstractNum w:abstractNumId="140" w15:restartNumberingAfterBreak="0">
    <w:nsid w:val="4E3E6C28"/>
    <w:multiLevelType w:val="hybridMultilevel"/>
    <w:tmpl w:val="0E10CAD4"/>
    <w:lvl w:ilvl="0" w:tplc="C1161ED0">
      <w:start w:val="1"/>
      <w:numFmt w:val="decimal"/>
      <w:lvlText w:val="%1."/>
      <w:lvlJc w:val="left"/>
      <w:pPr>
        <w:ind w:left="37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96920978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8F1CA77A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65E4435A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3D60D976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1524603A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2BCA490C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DB96B59A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499E9268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141" w15:restartNumberingAfterBreak="0">
    <w:nsid w:val="4EEA37E0"/>
    <w:multiLevelType w:val="hybridMultilevel"/>
    <w:tmpl w:val="8E805BEA"/>
    <w:lvl w:ilvl="0" w:tplc="A20C1872">
      <w:numFmt w:val="bullet"/>
      <w:lvlText w:val="•"/>
      <w:lvlJc w:val="left"/>
      <w:pPr>
        <w:ind w:left="232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30B2A1BC">
      <w:numFmt w:val="bullet"/>
      <w:lvlText w:val="•"/>
      <w:lvlJc w:val="left"/>
      <w:pPr>
        <w:ind w:left="852" w:hanging="125"/>
      </w:pPr>
      <w:rPr>
        <w:rFonts w:hint="default"/>
        <w:lang w:val="en-US" w:eastAsia="en-US" w:bidi="ar-SA"/>
      </w:rPr>
    </w:lvl>
    <w:lvl w:ilvl="2" w:tplc="380A3E4E">
      <w:numFmt w:val="bullet"/>
      <w:lvlText w:val="•"/>
      <w:lvlJc w:val="left"/>
      <w:pPr>
        <w:ind w:left="1465" w:hanging="125"/>
      </w:pPr>
      <w:rPr>
        <w:rFonts w:hint="default"/>
        <w:lang w:val="en-US" w:eastAsia="en-US" w:bidi="ar-SA"/>
      </w:rPr>
    </w:lvl>
    <w:lvl w:ilvl="3" w:tplc="AFBE78A8">
      <w:numFmt w:val="bullet"/>
      <w:lvlText w:val="•"/>
      <w:lvlJc w:val="left"/>
      <w:pPr>
        <w:ind w:left="2078" w:hanging="125"/>
      </w:pPr>
      <w:rPr>
        <w:rFonts w:hint="default"/>
        <w:lang w:val="en-US" w:eastAsia="en-US" w:bidi="ar-SA"/>
      </w:rPr>
    </w:lvl>
    <w:lvl w:ilvl="4" w:tplc="56267216">
      <w:numFmt w:val="bullet"/>
      <w:lvlText w:val="•"/>
      <w:lvlJc w:val="left"/>
      <w:pPr>
        <w:ind w:left="2691" w:hanging="125"/>
      </w:pPr>
      <w:rPr>
        <w:rFonts w:hint="default"/>
        <w:lang w:val="en-US" w:eastAsia="en-US" w:bidi="ar-SA"/>
      </w:rPr>
    </w:lvl>
    <w:lvl w:ilvl="5" w:tplc="3CEEBEE6">
      <w:numFmt w:val="bullet"/>
      <w:lvlText w:val="•"/>
      <w:lvlJc w:val="left"/>
      <w:pPr>
        <w:ind w:left="3304" w:hanging="125"/>
      </w:pPr>
      <w:rPr>
        <w:rFonts w:hint="default"/>
        <w:lang w:val="en-US" w:eastAsia="en-US" w:bidi="ar-SA"/>
      </w:rPr>
    </w:lvl>
    <w:lvl w:ilvl="6" w:tplc="0644A590">
      <w:numFmt w:val="bullet"/>
      <w:lvlText w:val="•"/>
      <w:lvlJc w:val="left"/>
      <w:pPr>
        <w:ind w:left="3916" w:hanging="125"/>
      </w:pPr>
      <w:rPr>
        <w:rFonts w:hint="default"/>
        <w:lang w:val="en-US" w:eastAsia="en-US" w:bidi="ar-SA"/>
      </w:rPr>
    </w:lvl>
    <w:lvl w:ilvl="7" w:tplc="0CD6D56A">
      <w:numFmt w:val="bullet"/>
      <w:lvlText w:val="•"/>
      <w:lvlJc w:val="left"/>
      <w:pPr>
        <w:ind w:left="4529" w:hanging="125"/>
      </w:pPr>
      <w:rPr>
        <w:rFonts w:hint="default"/>
        <w:lang w:val="en-US" w:eastAsia="en-US" w:bidi="ar-SA"/>
      </w:rPr>
    </w:lvl>
    <w:lvl w:ilvl="8" w:tplc="EDC89902">
      <w:numFmt w:val="bullet"/>
      <w:lvlText w:val="•"/>
      <w:lvlJc w:val="left"/>
      <w:pPr>
        <w:ind w:left="5142" w:hanging="125"/>
      </w:pPr>
      <w:rPr>
        <w:rFonts w:hint="default"/>
        <w:lang w:val="en-US" w:eastAsia="en-US" w:bidi="ar-SA"/>
      </w:rPr>
    </w:lvl>
  </w:abstractNum>
  <w:abstractNum w:abstractNumId="142" w15:restartNumberingAfterBreak="0">
    <w:nsid w:val="4F00661E"/>
    <w:multiLevelType w:val="hybridMultilevel"/>
    <w:tmpl w:val="C2B6469C"/>
    <w:lvl w:ilvl="0" w:tplc="310E55B6">
      <w:start w:val="1"/>
      <w:numFmt w:val="decimal"/>
      <w:lvlText w:val="%1."/>
      <w:lvlJc w:val="left"/>
      <w:pPr>
        <w:ind w:left="38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B3B25FD4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9DF07230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FAB0D010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9B906DBC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496AB5CC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FE8A83C2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0DB436C6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D2884D96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143" w15:restartNumberingAfterBreak="0">
    <w:nsid w:val="4F0E13B0"/>
    <w:multiLevelType w:val="hybridMultilevel"/>
    <w:tmpl w:val="084EDFA2"/>
    <w:lvl w:ilvl="0" w:tplc="C69A8372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1B6414CE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A9F2579E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C5CC980E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F1E2F23C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7D8E2EA2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789C705C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125835D0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E05A73D6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4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0D8475B"/>
    <w:multiLevelType w:val="hybridMultilevel"/>
    <w:tmpl w:val="44748402"/>
    <w:lvl w:ilvl="0" w:tplc="A3963094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1686519C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57F22F7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E646A2B4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641C141A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9E408E7A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85885684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70108B6A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096CAD38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46" w15:restartNumberingAfterBreak="0">
    <w:nsid w:val="512C3E5A"/>
    <w:multiLevelType w:val="hybridMultilevel"/>
    <w:tmpl w:val="8DB003E8"/>
    <w:lvl w:ilvl="0" w:tplc="492453D2">
      <w:start w:val="1"/>
      <w:numFmt w:val="decimal"/>
      <w:lvlText w:val="%1."/>
      <w:lvlJc w:val="left"/>
      <w:pPr>
        <w:ind w:left="332" w:hanging="2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4"/>
        <w:w w:val="58"/>
        <w:sz w:val="32"/>
        <w:szCs w:val="32"/>
        <w:lang w:val="en-US" w:eastAsia="en-US" w:bidi="ar-SA"/>
      </w:rPr>
    </w:lvl>
    <w:lvl w:ilvl="1" w:tplc="3704F4F0"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2" w:tplc="30F21EAC">
      <w:numFmt w:val="bullet"/>
      <w:lvlText w:val="•"/>
      <w:lvlJc w:val="left"/>
      <w:pPr>
        <w:ind w:left="1035" w:hanging="224"/>
      </w:pPr>
      <w:rPr>
        <w:rFonts w:hint="default"/>
        <w:lang w:val="en-US" w:eastAsia="en-US" w:bidi="ar-SA"/>
      </w:rPr>
    </w:lvl>
    <w:lvl w:ilvl="3" w:tplc="199012A2">
      <w:numFmt w:val="bullet"/>
      <w:lvlText w:val="•"/>
      <w:lvlJc w:val="left"/>
      <w:pPr>
        <w:ind w:left="1383" w:hanging="224"/>
      </w:pPr>
      <w:rPr>
        <w:rFonts w:hint="default"/>
        <w:lang w:val="en-US" w:eastAsia="en-US" w:bidi="ar-SA"/>
      </w:rPr>
    </w:lvl>
    <w:lvl w:ilvl="4" w:tplc="40FECDDC">
      <w:numFmt w:val="bullet"/>
      <w:lvlText w:val="•"/>
      <w:lvlJc w:val="left"/>
      <w:pPr>
        <w:ind w:left="1731" w:hanging="224"/>
      </w:pPr>
      <w:rPr>
        <w:rFonts w:hint="default"/>
        <w:lang w:val="en-US" w:eastAsia="en-US" w:bidi="ar-SA"/>
      </w:rPr>
    </w:lvl>
    <w:lvl w:ilvl="5" w:tplc="171255AE">
      <w:numFmt w:val="bullet"/>
      <w:lvlText w:val="•"/>
      <w:lvlJc w:val="left"/>
      <w:pPr>
        <w:ind w:left="2079" w:hanging="224"/>
      </w:pPr>
      <w:rPr>
        <w:rFonts w:hint="default"/>
        <w:lang w:val="en-US" w:eastAsia="en-US" w:bidi="ar-SA"/>
      </w:rPr>
    </w:lvl>
    <w:lvl w:ilvl="6" w:tplc="58E4A504">
      <w:numFmt w:val="bullet"/>
      <w:lvlText w:val="•"/>
      <w:lvlJc w:val="left"/>
      <w:pPr>
        <w:ind w:left="2427" w:hanging="224"/>
      </w:pPr>
      <w:rPr>
        <w:rFonts w:hint="default"/>
        <w:lang w:val="en-US" w:eastAsia="en-US" w:bidi="ar-SA"/>
      </w:rPr>
    </w:lvl>
    <w:lvl w:ilvl="7" w:tplc="05000F24">
      <w:numFmt w:val="bullet"/>
      <w:lvlText w:val="•"/>
      <w:lvlJc w:val="left"/>
      <w:pPr>
        <w:ind w:left="2775" w:hanging="224"/>
      </w:pPr>
      <w:rPr>
        <w:rFonts w:hint="default"/>
        <w:lang w:val="en-US" w:eastAsia="en-US" w:bidi="ar-SA"/>
      </w:rPr>
    </w:lvl>
    <w:lvl w:ilvl="8" w:tplc="16C60F9E">
      <w:numFmt w:val="bullet"/>
      <w:lvlText w:val="•"/>
      <w:lvlJc w:val="left"/>
      <w:pPr>
        <w:ind w:left="3123" w:hanging="224"/>
      </w:pPr>
      <w:rPr>
        <w:rFonts w:hint="default"/>
        <w:lang w:val="en-US" w:eastAsia="en-US" w:bidi="ar-SA"/>
      </w:rPr>
    </w:lvl>
  </w:abstractNum>
  <w:abstractNum w:abstractNumId="147" w15:restartNumberingAfterBreak="0">
    <w:nsid w:val="53A36E26"/>
    <w:multiLevelType w:val="hybridMultilevel"/>
    <w:tmpl w:val="E732E9D8"/>
    <w:lvl w:ilvl="0" w:tplc="BD32D43C">
      <w:start w:val="1"/>
      <w:numFmt w:val="decimal"/>
      <w:lvlText w:val="%1."/>
      <w:lvlJc w:val="left"/>
      <w:pPr>
        <w:ind w:left="312" w:hanging="203"/>
      </w:pPr>
      <w:rPr>
        <w:rFonts w:ascii="Tahoma" w:eastAsia="Tahoma" w:hAnsi="Tahoma" w:cs="Tahoma" w:hint="default"/>
        <w:b/>
        <w:bCs/>
        <w:i w:val="0"/>
        <w:iCs w:val="0"/>
        <w:spacing w:val="0"/>
        <w:w w:val="62"/>
        <w:sz w:val="30"/>
        <w:szCs w:val="30"/>
        <w:lang w:val="en-US" w:eastAsia="en-US" w:bidi="ar-SA"/>
      </w:rPr>
    </w:lvl>
    <w:lvl w:ilvl="1" w:tplc="8DA47402">
      <w:numFmt w:val="bullet"/>
      <w:lvlText w:val="•"/>
      <w:lvlJc w:val="left"/>
      <w:pPr>
        <w:ind w:left="1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35"/>
        <w:sz w:val="32"/>
        <w:szCs w:val="32"/>
        <w:lang w:val="en-US" w:eastAsia="en-US" w:bidi="ar-SA"/>
      </w:rPr>
    </w:lvl>
    <w:lvl w:ilvl="2" w:tplc="FE4414F8">
      <w:numFmt w:val="bullet"/>
      <w:lvlText w:val="•"/>
      <w:lvlJc w:val="left"/>
      <w:pPr>
        <w:ind w:left="708" w:hanging="144"/>
      </w:pPr>
      <w:rPr>
        <w:rFonts w:hint="default"/>
        <w:lang w:val="en-US" w:eastAsia="en-US" w:bidi="ar-SA"/>
      </w:rPr>
    </w:lvl>
    <w:lvl w:ilvl="3" w:tplc="CEC4EE7A">
      <w:numFmt w:val="bullet"/>
      <w:lvlText w:val="•"/>
      <w:lvlJc w:val="left"/>
      <w:pPr>
        <w:ind w:left="1097" w:hanging="144"/>
      </w:pPr>
      <w:rPr>
        <w:rFonts w:hint="default"/>
        <w:lang w:val="en-US" w:eastAsia="en-US" w:bidi="ar-SA"/>
      </w:rPr>
    </w:lvl>
    <w:lvl w:ilvl="4" w:tplc="3E5807F6">
      <w:numFmt w:val="bullet"/>
      <w:lvlText w:val="•"/>
      <w:lvlJc w:val="left"/>
      <w:pPr>
        <w:ind w:left="1486" w:hanging="144"/>
      </w:pPr>
      <w:rPr>
        <w:rFonts w:hint="default"/>
        <w:lang w:val="en-US" w:eastAsia="en-US" w:bidi="ar-SA"/>
      </w:rPr>
    </w:lvl>
    <w:lvl w:ilvl="5" w:tplc="CDE09FD6">
      <w:numFmt w:val="bullet"/>
      <w:lvlText w:val="•"/>
      <w:lvlJc w:val="left"/>
      <w:pPr>
        <w:ind w:left="1875" w:hanging="144"/>
      </w:pPr>
      <w:rPr>
        <w:rFonts w:hint="default"/>
        <w:lang w:val="en-US" w:eastAsia="en-US" w:bidi="ar-SA"/>
      </w:rPr>
    </w:lvl>
    <w:lvl w:ilvl="6" w:tplc="6AF83E60">
      <w:numFmt w:val="bullet"/>
      <w:lvlText w:val="•"/>
      <w:lvlJc w:val="left"/>
      <w:pPr>
        <w:ind w:left="2263" w:hanging="144"/>
      </w:pPr>
      <w:rPr>
        <w:rFonts w:hint="default"/>
        <w:lang w:val="en-US" w:eastAsia="en-US" w:bidi="ar-SA"/>
      </w:rPr>
    </w:lvl>
    <w:lvl w:ilvl="7" w:tplc="59E07DD6">
      <w:numFmt w:val="bullet"/>
      <w:lvlText w:val="•"/>
      <w:lvlJc w:val="left"/>
      <w:pPr>
        <w:ind w:left="2652" w:hanging="144"/>
      </w:pPr>
      <w:rPr>
        <w:rFonts w:hint="default"/>
        <w:lang w:val="en-US" w:eastAsia="en-US" w:bidi="ar-SA"/>
      </w:rPr>
    </w:lvl>
    <w:lvl w:ilvl="8" w:tplc="EBD4DB2A">
      <w:numFmt w:val="bullet"/>
      <w:lvlText w:val="•"/>
      <w:lvlJc w:val="left"/>
      <w:pPr>
        <w:ind w:left="3041" w:hanging="144"/>
      </w:pPr>
      <w:rPr>
        <w:rFonts w:hint="default"/>
        <w:lang w:val="en-US" w:eastAsia="en-US" w:bidi="ar-SA"/>
      </w:rPr>
    </w:lvl>
  </w:abstractNum>
  <w:abstractNum w:abstractNumId="148" w15:restartNumberingAfterBreak="0">
    <w:nsid w:val="548964C1"/>
    <w:multiLevelType w:val="hybridMultilevel"/>
    <w:tmpl w:val="2AC40DFC"/>
    <w:lvl w:ilvl="0" w:tplc="E466BCD2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61C6718A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23EC8CE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6C706B04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0E7AE1F8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849838D8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0F907DBE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42E84550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99D87DF2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49" w15:restartNumberingAfterBreak="0">
    <w:nsid w:val="54E64397"/>
    <w:multiLevelType w:val="hybridMultilevel"/>
    <w:tmpl w:val="71E4B7E8"/>
    <w:lvl w:ilvl="0" w:tplc="BEBEF93C">
      <w:start w:val="1"/>
      <w:numFmt w:val="decimal"/>
      <w:lvlText w:val="%1."/>
      <w:lvlJc w:val="left"/>
      <w:pPr>
        <w:ind w:left="108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3"/>
        <w:w w:val="69"/>
        <w:sz w:val="30"/>
        <w:szCs w:val="30"/>
        <w:lang w:val="en-US" w:eastAsia="en-US" w:bidi="ar-SA"/>
      </w:rPr>
    </w:lvl>
    <w:lvl w:ilvl="1" w:tplc="1ACA3642">
      <w:numFmt w:val="bullet"/>
      <w:lvlText w:val="•"/>
      <w:lvlJc w:val="left"/>
      <w:pPr>
        <w:ind w:left="783" w:hanging="202"/>
      </w:pPr>
      <w:rPr>
        <w:rFonts w:hint="default"/>
        <w:lang w:val="en-US" w:eastAsia="en-US" w:bidi="ar-SA"/>
      </w:rPr>
    </w:lvl>
    <w:lvl w:ilvl="2" w:tplc="EB303EBA">
      <w:numFmt w:val="bullet"/>
      <w:lvlText w:val="•"/>
      <w:lvlJc w:val="left"/>
      <w:pPr>
        <w:ind w:left="1467" w:hanging="202"/>
      </w:pPr>
      <w:rPr>
        <w:rFonts w:hint="default"/>
        <w:lang w:val="en-US" w:eastAsia="en-US" w:bidi="ar-SA"/>
      </w:rPr>
    </w:lvl>
    <w:lvl w:ilvl="3" w:tplc="DACAF8C2">
      <w:numFmt w:val="bullet"/>
      <w:lvlText w:val="•"/>
      <w:lvlJc w:val="left"/>
      <w:pPr>
        <w:ind w:left="2150" w:hanging="202"/>
      </w:pPr>
      <w:rPr>
        <w:rFonts w:hint="default"/>
        <w:lang w:val="en-US" w:eastAsia="en-US" w:bidi="ar-SA"/>
      </w:rPr>
    </w:lvl>
    <w:lvl w:ilvl="4" w:tplc="DB9219BC">
      <w:numFmt w:val="bullet"/>
      <w:lvlText w:val="•"/>
      <w:lvlJc w:val="left"/>
      <w:pPr>
        <w:ind w:left="2834" w:hanging="202"/>
      </w:pPr>
      <w:rPr>
        <w:rFonts w:hint="default"/>
        <w:lang w:val="en-US" w:eastAsia="en-US" w:bidi="ar-SA"/>
      </w:rPr>
    </w:lvl>
    <w:lvl w:ilvl="5" w:tplc="8452E6A0">
      <w:numFmt w:val="bullet"/>
      <w:lvlText w:val="•"/>
      <w:lvlJc w:val="left"/>
      <w:pPr>
        <w:ind w:left="3518" w:hanging="202"/>
      </w:pPr>
      <w:rPr>
        <w:rFonts w:hint="default"/>
        <w:lang w:val="en-US" w:eastAsia="en-US" w:bidi="ar-SA"/>
      </w:rPr>
    </w:lvl>
    <w:lvl w:ilvl="6" w:tplc="435EDEBE">
      <w:numFmt w:val="bullet"/>
      <w:lvlText w:val="•"/>
      <w:lvlJc w:val="left"/>
      <w:pPr>
        <w:ind w:left="4201" w:hanging="202"/>
      </w:pPr>
      <w:rPr>
        <w:rFonts w:hint="default"/>
        <w:lang w:val="en-US" w:eastAsia="en-US" w:bidi="ar-SA"/>
      </w:rPr>
    </w:lvl>
    <w:lvl w:ilvl="7" w:tplc="AA7A8C40">
      <w:numFmt w:val="bullet"/>
      <w:lvlText w:val="•"/>
      <w:lvlJc w:val="left"/>
      <w:pPr>
        <w:ind w:left="4885" w:hanging="202"/>
      </w:pPr>
      <w:rPr>
        <w:rFonts w:hint="default"/>
        <w:lang w:val="en-US" w:eastAsia="en-US" w:bidi="ar-SA"/>
      </w:rPr>
    </w:lvl>
    <w:lvl w:ilvl="8" w:tplc="E56E4304">
      <w:numFmt w:val="bullet"/>
      <w:lvlText w:val="•"/>
      <w:lvlJc w:val="left"/>
      <w:pPr>
        <w:ind w:left="5568" w:hanging="202"/>
      </w:pPr>
      <w:rPr>
        <w:rFonts w:hint="default"/>
        <w:lang w:val="en-US" w:eastAsia="en-US" w:bidi="ar-SA"/>
      </w:rPr>
    </w:lvl>
  </w:abstractNum>
  <w:abstractNum w:abstractNumId="150" w15:restartNumberingAfterBreak="0">
    <w:nsid w:val="556D79B4"/>
    <w:multiLevelType w:val="hybridMultilevel"/>
    <w:tmpl w:val="8B1AF4DE"/>
    <w:lvl w:ilvl="0" w:tplc="A2587386">
      <w:numFmt w:val="bullet"/>
      <w:lvlText w:val="•"/>
      <w:lvlJc w:val="left"/>
      <w:pPr>
        <w:ind w:left="240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44D066F4"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2" w:tplc="316662F4"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3" w:tplc="BA88A736"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4" w:tplc="48F42B98">
      <w:numFmt w:val="bullet"/>
      <w:lvlText w:val="•"/>
      <w:lvlJc w:val="left"/>
      <w:pPr>
        <w:ind w:left="1841" w:hanging="130"/>
      </w:pPr>
      <w:rPr>
        <w:rFonts w:hint="default"/>
        <w:lang w:val="en-US" w:eastAsia="en-US" w:bidi="ar-SA"/>
      </w:rPr>
    </w:lvl>
    <w:lvl w:ilvl="5" w:tplc="F44E18D2">
      <w:numFmt w:val="bullet"/>
      <w:lvlText w:val="•"/>
      <w:lvlJc w:val="left"/>
      <w:pPr>
        <w:ind w:left="2241" w:hanging="130"/>
      </w:pPr>
      <w:rPr>
        <w:rFonts w:hint="default"/>
        <w:lang w:val="en-US" w:eastAsia="en-US" w:bidi="ar-SA"/>
      </w:rPr>
    </w:lvl>
    <w:lvl w:ilvl="6" w:tplc="A98E5C7A">
      <w:numFmt w:val="bullet"/>
      <w:lvlText w:val="•"/>
      <w:lvlJc w:val="left"/>
      <w:pPr>
        <w:ind w:left="2641" w:hanging="130"/>
      </w:pPr>
      <w:rPr>
        <w:rFonts w:hint="default"/>
        <w:lang w:val="en-US" w:eastAsia="en-US" w:bidi="ar-SA"/>
      </w:rPr>
    </w:lvl>
    <w:lvl w:ilvl="7" w:tplc="234C83E8">
      <w:numFmt w:val="bullet"/>
      <w:lvlText w:val="•"/>
      <w:lvlJc w:val="left"/>
      <w:pPr>
        <w:ind w:left="3042" w:hanging="130"/>
      </w:pPr>
      <w:rPr>
        <w:rFonts w:hint="default"/>
        <w:lang w:val="en-US" w:eastAsia="en-US" w:bidi="ar-SA"/>
      </w:rPr>
    </w:lvl>
    <w:lvl w:ilvl="8" w:tplc="EE9A41F6">
      <w:numFmt w:val="bullet"/>
      <w:lvlText w:val="•"/>
      <w:lvlJc w:val="left"/>
      <w:pPr>
        <w:ind w:left="3442" w:hanging="130"/>
      </w:pPr>
      <w:rPr>
        <w:rFonts w:hint="default"/>
        <w:lang w:val="en-US" w:eastAsia="en-US" w:bidi="ar-SA"/>
      </w:rPr>
    </w:lvl>
  </w:abstractNum>
  <w:abstractNum w:abstractNumId="151" w15:restartNumberingAfterBreak="0">
    <w:nsid w:val="55AA25A7"/>
    <w:multiLevelType w:val="hybridMultilevel"/>
    <w:tmpl w:val="63CE6978"/>
    <w:lvl w:ilvl="0" w:tplc="7E10A3FC">
      <w:start w:val="1"/>
      <w:numFmt w:val="decimal"/>
      <w:lvlText w:val="%1."/>
      <w:lvlJc w:val="left"/>
      <w:pPr>
        <w:ind w:left="37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8D8E18EA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4B325040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24866F50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D69A6F66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10B08D80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DF766E84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4FC6D4F2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F050ED2A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152" w15:restartNumberingAfterBreak="0">
    <w:nsid w:val="578667BC"/>
    <w:multiLevelType w:val="hybridMultilevel"/>
    <w:tmpl w:val="D1EABB8E"/>
    <w:lvl w:ilvl="0" w:tplc="D83051C0">
      <w:start w:val="1"/>
      <w:numFmt w:val="decimal"/>
      <w:lvlText w:val="%1."/>
      <w:lvlJc w:val="left"/>
      <w:pPr>
        <w:ind w:left="366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838C2CA2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CF0818BA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1D84CC48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8662D188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D52CAD60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DB16905C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BF70D55C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B7364674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153" w15:restartNumberingAfterBreak="0">
    <w:nsid w:val="5AA237B4"/>
    <w:multiLevelType w:val="hybridMultilevel"/>
    <w:tmpl w:val="494AF192"/>
    <w:lvl w:ilvl="0" w:tplc="09C4F746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C212E858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07465EEE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3436757C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8398D428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91DADADC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B82AAFBC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37CE376E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CAEA320A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54" w15:restartNumberingAfterBreak="0">
    <w:nsid w:val="5AA408A1"/>
    <w:multiLevelType w:val="hybridMultilevel"/>
    <w:tmpl w:val="855EF50C"/>
    <w:lvl w:ilvl="0" w:tplc="789C8478">
      <w:start w:val="1"/>
      <w:numFmt w:val="decimal"/>
      <w:lvlText w:val="%1."/>
      <w:lvlJc w:val="left"/>
      <w:pPr>
        <w:ind w:left="104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8FFC4EC8">
      <w:numFmt w:val="bullet"/>
      <w:lvlText w:val="•"/>
      <w:lvlJc w:val="left"/>
      <w:pPr>
        <w:ind w:left="104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A0AEB69A">
      <w:numFmt w:val="bullet"/>
      <w:lvlText w:val="•"/>
      <w:lvlJc w:val="left"/>
      <w:pPr>
        <w:ind w:left="589" w:hanging="130"/>
      </w:pPr>
      <w:rPr>
        <w:rFonts w:hint="default"/>
        <w:lang w:val="en-US" w:eastAsia="en-US" w:bidi="ar-SA"/>
      </w:rPr>
    </w:lvl>
    <w:lvl w:ilvl="3" w:tplc="B7F85196">
      <w:numFmt w:val="bullet"/>
      <w:lvlText w:val="•"/>
      <w:lvlJc w:val="left"/>
      <w:pPr>
        <w:ind w:left="834" w:hanging="130"/>
      </w:pPr>
      <w:rPr>
        <w:rFonts w:hint="default"/>
        <w:lang w:val="en-US" w:eastAsia="en-US" w:bidi="ar-SA"/>
      </w:rPr>
    </w:lvl>
    <w:lvl w:ilvl="4" w:tplc="4EE2922C">
      <w:numFmt w:val="bullet"/>
      <w:lvlText w:val="•"/>
      <w:lvlJc w:val="left"/>
      <w:pPr>
        <w:ind w:left="1078" w:hanging="130"/>
      </w:pPr>
      <w:rPr>
        <w:rFonts w:hint="default"/>
        <w:lang w:val="en-US" w:eastAsia="en-US" w:bidi="ar-SA"/>
      </w:rPr>
    </w:lvl>
    <w:lvl w:ilvl="5" w:tplc="14403CE0">
      <w:numFmt w:val="bullet"/>
      <w:lvlText w:val="•"/>
      <w:lvlJc w:val="left"/>
      <w:pPr>
        <w:ind w:left="1323" w:hanging="130"/>
      </w:pPr>
      <w:rPr>
        <w:rFonts w:hint="default"/>
        <w:lang w:val="en-US" w:eastAsia="en-US" w:bidi="ar-SA"/>
      </w:rPr>
    </w:lvl>
    <w:lvl w:ilvl="6" w:tplc="D6200072">
      <w:numFmt w:val="bullet"/>
      <w:lvlText w:val="•"/>
      <w:lvlJc w:val="left"/>
      <w:pPr>
        <w:ind w:left="1568" w:hanging="130"/>
      </w:pPr>
      <w:rPr>
        <w:rFonts w:hint="default"/>
        <w:lang w:val="en-US" w:eastAsia="en-US" w:bidi="ar-SA"/>
      </w:rPr>
    </w:lvl>
    <w:lvl w:ilvl="7" w:tplc="76EEE440">
      <w:numFmt w:val="bullet"/>
      <w:lvlText w:val="•"/>
      <w:lvlJc w:val="left"/>
      <w:pPr>
        <w:ind w:left="1812" w:hanging="130"/>
      </w:pPr>
      <w:rPr>
        <w:rFonts w:hint="default"/>
        <w:lang w:val="en-US" w:eastAsia="en-US" w:bidi="ar-SA"/>
      </w:rPr>
    </w:lvl>
    <w:lvl w:ilvl="8" w:tplc="E716BBA4">
      <w:numFmt w:val="bullet"/>
      <w:lvlText w:val="•"/>
      <w:lvlJc w:val="left"/>
      <w:pPr>
        <w:ind w:left="2057" w:hanging="130"/>
      </w:pPr>
      <w:rPr>
        <w:rFonts w:hint="default"/>
        <w:lang w:val="en-US" w:eastAsia="en-US" w:bidi="ar-SA"/>
      </w:rPr>
    </w:lvl>
  </w:abstractNum>
  <w:abstractNum w:abstractNumId="155" w15:restartNumberingAfterBreak="0">
    <w:nsid w:val="5ACF7AB6"/>
    <w:multiLevelType w:val="hybridMultilevel"/>
    <w:tmpl w:val="EB92CCEA"/>
    <w:lvl w:ilvl="0" w:tplc="B2A868B4">
      <w:numFmt w:val="bullet"/>
      <w:lvlText w:val="•"/>
      <w:lvlJc w:val="left"/>
      <w:pPr>
        <w:ind w:left="107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41CC9902">
      <w:numFmt w:val="bullet"/>
      <w:lvlText w:val="•"/>
      <w:lvlJc w:val="left"/>
      <w:pPr>
        <w:ind w:left="726" w:hanging="125"/>
      </w:pPr>
      <w:rPr>
        <w:rFonts w:hint="default"/>
        <w:lang w:val="en-US" w:eastAsia="en-US" w:bidi="ar-SA"/>
      </w:rPr>
    </w:lvl>
    <w:lvl w:ilvl="2" w:tplc="51D6F4D0">
      <w:numFmt w:val="bullet"/>
      <w:lvlText w:val="•"/>
      <w:lvlJc w:val="left"/>
      <w:pPr>
        <w:ind w:left="1353" w:hanging="125"/>
      </w:pPr>
      <w:rPr>
        <w:rFonts w:hint="default"/>
        <w:lang w:val="en-US" w:eastAsia="en-US" w:bidi="ar-SA"/>
      </w:rPr>
    </w:lvl>
    <w:lvl w:ilvl="3" w:tplc="84E6E8B0">
      <w:numFmt w:val="bullet"/>
      <w:lvlText w:val="•"/>
      <w:lvlJc w:val="left"/>
      <w:pPr>
        <w:ind w:left="1980" w:hanging="125"/>
      </w:pPr>
      <w:rPr>
        <w:rFonts w:hint="default"/>
        <w:lang w:val="en-US" w:eastAsia="en-US" w:bidi="ar-SA"/>
      </w:rPr>
    </w:lvl>
    <w:lvl w:ilvl="4" w:tplc="3A845F4E">
      <w:numFmt w:val="bullet"/>
      <w:lvlText w:val="•"/>
      <w:lvlJc w:val="left"/>
      <w:pPr>
        <w:ind w:left="2607" w:hanging="125"/>
      </w:pPr>
      <w:rPr>
        <w:rFonts w:hint="default"/>
        <w:lang w:val="en-US" w:eastAsia="en-US" w:bidi="ar-SA"/>
      </w:rPr>
    </w:lvl>
    <w:lvl w:ilvl="5" w:tplc="BDB43624">
      <w:numFmt w:val="bullet"/>
      <w:lvlText w:val="•"/>
      <w:lvlJc w:val="left"/>
      <w:pPr>
        <w:ind w:left="3234" w:hanging="125"/>
      </w:pPr>
      <w:rPr>
        <w:rFonts w:hint="default"/>
        <w:lang w:val="en-US" w:eastAsia="en-US" w:bidi="ar-SA"/>
      </w:rPr>
    </w:lvl>
    <w:lvl w:ilvl="6" w:tplc="630AF2F2">
      <w:numFmt w:val="bullet"/>
      <w:lvlText w:val="•"/>
      <w:lvlJc w:val="left"/>
      <w:pPr>
        <w:ind w:left="3860" w:hanging="125"/>
      </w:pPr>
      <w:rPr>
        <w:rFonts w:hint="default"/>
        <w:lang w:val="en-US" w:eastAsia="en-US" w:bidi="ar-SA"/>
      </w:rPr>
    </w:lvl>
    <w:lvl w:ilvl="7" w:tplc="D90AD468">
      <w:numFmt w:val="bullet"/>
      <w:lvlText w:val="•"/>
      <w:lvlJc w:val="left"/>
      <w:pPr>
        <w:ind w:left="4487" w:hanging="125"/>
      </w:pPr>
      <w:rPr>
        <w:rFonts w:hint="default"/>
        <w:lang w:val="en-US" w:eastAsia="en-US" w:bidi="ar-SA"/>
      </w:rPr>
    </w:lvl>
    <w:lvl w:ilvl="8" w:tplc="3B12A96A">
      <w:numFmt w:val="bullet"/>
      <w:lvlText w:val="•"/>
      <w:lvlJc w:val="left"/>
      <w:pPr>
        <w:ind w:left="5114" w:hanging="125"/>
      </w:pPr>
      <w:rPr>
        <w:rFonts w:hint="default"/>
        <w:lang w:val="en-US" w:eastAsia="en-US" w:bidi="ar-SA"/>
      </w:rPr>
    </w:lvl>
  </w:abstractNum>
  <w:abstractNum w:abstractNumId="156" w15:restartNumberingAfterBreak="0">
    <w:nsid w:val="5B3E29AF"/>
    <w:multiLevelType w:val="hybridMultilevel"/>
    <w:tmpl w:val="C194DE56"/>
    <w:lvl w:ilvl="0" w:tplc="238CFF06">
      <w:start w:val="1"/>
      <w:numFmt w:val="decimal"/>
      <w:lvlText w:val="%1."/>
      <w:lvlJc w:val="left"/>
      <w:pPr>
        <w:ind w:left="37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4D703360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7B0C1CB2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53AA1452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14A20556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ED403F60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9BCEC55E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275EBED0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D99CE340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157" w15:restartNumberingAfterBreak="0">
    <w:nsid w:val="5BAC2624"/>
    <w:multiLevelType w:val="hybridMultilevel"/>
    <w:tmpl w:val="CE2629D4"/>
    <w:lvl w:ilvl="0" w:tplc="FB4410C4">
      <w:numFmt w:val="bullet"/>
      <w:lvlText w:val="⚫"/>
      <w:lvlJc w:val="left"/>
      <w:pPr>
        <w:ind w:left="39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6FE40ED0">
      <w:numFmt w:val="bullet"/>
      <w:lvlText w:val="•"/>
      <w:lvlJc w:val="left"/>
      <w:pPr>
        <w:ind w:left="1932" w:hanging="284"/>
      </w:pPr>
      <w:rPr>
        <w:rFonts w:hint="default"/>
        <w:lang w:val="en-US" w:eastAsia="en-US" w:bidi="ar-SA"/>
      </w:rPr>
    </w:lvl>
    <w:lvl w:ilvl="2" w:tplc="A548611E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3" w:tplc="191CCE5C"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  <w:lvl w:ilvl="4" w:tplc="586A3236">
      <w:numFmt w:val="bullet"/>
      <w:lvlText w:val="•"/>
      <w:lvlJc w:val="left"/>
      <w:pPr>
        <w:ind w:left="6529" w:hanging="284"/>
      </w:pPr>
      <w:rPr>
        <w:rFonts w:hint="default"/>
        <w:lang w:val="en-US" w:eastAsia="en-US" w:bidi="ar-SA"/>
      </w:rPr>
    </w:lvl>
    <w:lvl w:ilvl="5" w:tplc="A07C29AA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6" w:tplc="CB8C56FE">
      <w:numFmt w:val="bullet"/>
      <w:lvlText w:val="•"/>
      <w:lvlJc w:val="left"/>
      <w:pPr>
        <w:ind w:left="9593" w:hanging="284"/>
      </w:pPr>
      <w:rPr>
        <w:rFonts w:hint="default"/>
        <w:lang w:val="en-US" w:eastAsia="en-US" w:bidi="ar-SA"/>
      </w:rPr>
    </w:lvl>
    <w:lvl w:ilvl="7" w:tplc="C3E22EF0">
      <w:numFmt w:val="bullet"/>
      <w:lvlText w:val="•"/>
      <w:lvlJc w:val="left"/>
      <w:pPr>
        <w:ind w:left="11126" w:hanging="284"/>
      </w:pPr>
      <w:rPr>
        <w:rFonts w:hint="default"/>
        <w:lang w:val="en-US" w:eastAsia="en-US" w:bidi="ar-SA"/>
      </w:rPr>
    </w:lvl>
    <w:lvl w:ilvl="8" w:tplc="1AC44950">
      <w:numFmt w:val="bullet"/>
      <w:lvlText w:val="•"/>
      <w:lvlJc w:val="left"/>
      <w:pPr>
        <w:ind w:left="12658" w:hanging="284"/>
      </w:pPr>
      <w:rPr>
        <w:rFonts w:hint="default"/>
        <w:lang w:val="en-US" w:eastAsia="en-US" w:bidi="ar-SA"/>
      </w:rPr>
    </w:lvl>
  </w:abstractNum>
  <w:abstractNum w:abstractNumId="158" w15:restartNumberingAfterBreak="0">
    <w:nsid w:val="5CD34D6C"/>
    <w:multiLevelType w:val="hybridMultilevel"/>
    <w:tmpl w:val="F6722A12"/>
    <w:lvl w:ilvl="0" w:tplc="58227378">
      <w:numFmt w:val="bullet"/>
      <w:lvlText w:val="•"/>
      <w:lvlJc w:val="left"/>
      <w:pPr>
        <w:ind w:left="232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3C2A633A">
      <w:numFmt w:val="bullet"/>
      <w:lvlText w:val="•"/>
      <w:lvlJc w:val="left"/>
      <w:pPr>
        <w:ind w:left="852" w:hanging="125"/>
      </w:pPr>
      <w:rPr>
        <w:rFonts w:hint="default"/>
        <w:lang w:val="en-US" w:eastAsia="en-US" w:bidi="ar-SA"/>
      </w:rPr>
    </w:lvl>
    <w:lvl w:ilvl="2" w:tplc="2528F87C">
      <w:numFmt w:val="bullet"/>
      <w:lvlText w:val="•"/>
      <w:lvlJc w:val="left"/>
      <w:pPr>
        <w:ind w:left="1465" w:hanging="125"/>
      </w:pPr>
      <w:rPr>
        <w:rFonts w:hint="default"/>
        <w:lang w:val="en-US" w:eastAsia="en-US" w:bidi="ar-SA"/>
      </w:rPr>
    </w:lvl>
    <w:lvl w:ilvl="3" w:tplc="5E52CF0E">
      <w:numFmt w:val="bullet"/>
      <w:lvlText w:val="•"/>
      <w:lvlJc w:val="left"/>
      <w:pPr>
        <w:ind w:left="2078" w:hanging="125"/>
      </w:pPr>
      <w:rPr>
        <w:rFonts w:hint="default"/>
        <w:lang w:val="en-US" w:eastAsia="en-US" w:bidi="ar-SA"/>
      </w:rPr>
    </w:lvl>
    <w:lvl w:ilvl="4" w:tplc="0062E60E">
      <w:numFmt w:val="bullet"/>
      <w:lvlText w:val="•"/>
      <w:lvlJc w:val="left"/>
      <w:pPr>
        <w:ind w:left="2691" w:hanging="125"/>
      </w:pPr>
      <w:rPr>
        <w:rFonts w:hint="default"/>
        <w:lang w:val="en-US" w:eastAsia="en-US" w:bidi="ar-SA"/>
      </w:rPr>
    </w:lvl>
    <w:lvl w:ilvl="5" w:tplc="61B61630">
      <w:numFmt w:val="bullet"/>
      <w:lvlText w:val="•"/>
      <w:lvlJc w:val="left"/>
      <w:pPr>
        <w:ind w:left="3304" w:hanging="125"/>
      </w:pPr>
      <w:rPr>
        <w:rFonts w:hint="default"/>
        <w:lang w:val="en-US" w:eastAsia="en-US" w:bidi="ar-SA"/>
      </w:rPr>
    </w:lvl>
    <w:lvl w:ilvl="6" w:tplc="83C6A62A">
      <w:numFmt w:val="bullet"/>
      <w:lvlText w:val="•"/>
      <w:lvlJc w:val="left"/>
      <w:pPr>
        <w:ind w:left="3916" w:hanging="125"/>
      </w:pPr>
      <w:rPr>
        <w:rFonts w:hint="default"/>
        <w:lang w:val="en-US" w:eastAsia="en-US" w:bidi="ar-SA"/>
      </w:rPr>
    </w:lvl>
    <w:lvl w:ilvl="7" w:tplc="4BB0FAB4">
      <w:numFmt w:val="bullet"/>
      <w:lvlText w:val="•"/>
      <w:lvlJc w:val="left"/>
      <w:pPr>
        <w:ind w:left="4529" w:hanging="125"/>
      </w:pPr>
      <w:rPr>
        <w:rFonts w:hint="default"/>
        <w:lang w:val="en-US" w:eastAsia="en-US" w:bidi="ar-SA"/>
      </w:rPr>
    </w:lvl>
    <w:lvl w:ilvl="8" w:tplc="8026C70A">
      <w:numFmt w:val="bullet"/>
      <w:lvlText w:val="•"/>
      <w:lvlJc w:val="left"/>
      <w:pPr>
        <w:ind w:left="5142" w:hanging="125"/>
      </w:pPr>
      <w:rPr>
        <w:rFonts w:hint="default"/>
        <w:lang w:val="en-US" w:eastAsia="en-US" w:bidi="ar-SA"/>
      </w:rPr>
    </w:lvl>
  </w:abstractNum>
  <w:abstractNum w:abstractNumId="159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1" w15:restartNumberingAfterBreak="0">
    <w:nsid w:val="5F685553"/>
    <w:multiLevelType w:val="hybridMultilevel"/>
    <w:tmpl w:val="1FFA2EC0"/>
    <w:lvl w:ilvl="0" w:tplc="D6C61914">
      <w:numFmt w:val="bullet"/>
      <w:lvlText w:val="•"/>
      <w:lvlJc w:val="left"/>
      <w:pPr>
        <w:ind w:left="239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80E8B8E2">
      <w:numFmt w:val="bullet"/>
      <w:lvlText w:val="•"/>
      <w:lvlJc w:val="left"/>
      <w:pPr>
        <w:ind w:left="597" w:hanging="130"/>
      </w:pPr>
      <w:rPr>
        <w:rFonts w:hint="default"/>
        <w:lang w:val="en-US" w:eastAsia="en-US" w:bidi="ar-SA"/>
      </w:rPr>
    </w:lvl>
    <w:lvl w:ilvl="2" w:tplc="61D8282C">
      <w:numFmt w:val="bullet"/>
      <w:lvlText w:val="•"/>
      <w:lvlJc w:val="left"/>
      <w:pPr>
        <w:ind w:left="955" w:hanging="130"/>
      </w:pPr>
      <w:rPr>
        <w:rFonts w:hint="default"/>
        <w:lang w:val="en-US" w:eastAsia="en-US" w:bidi="ar-SA"/>
      </w:rPr>
    </w:lvl>
    <w:lvl w:ilvl="3" w:tplc="996092EE">
      <w:numFmt w:val="bullet"/>
      <w:lvlText w:val="•"/>
      <w:lvlJc w:val="left"/>
      <w:pPr>
        <w:ind w:left="1313" w:hanging="130"/>
      </w:pPr>
      <w:rPr>
        <w:rFonts w:hint="default"/>
        <w:lang w:val="en-US" w:eastAsia="en-US" w:bidi="ar-SA"/>
      </w:rPr>
    </w:lvl>
    <w:lvl w:ilvl="4" w:tplc="51AEE4DA">
      <w:numFmt w:val="bullet"/>
      <w:lvlText w:val="•"/>
      <w:lvlJc w:val="left"/>
      <w:pPr>
        <w:ind w:left="1671" w:hanging="130"/>
      </w:pPr>
      <w:rPr>
        <w:rFonts w:hint="default"/>
        <w:lang w:val="en-US" w:eastAsia="en-US" w:bidi="ar-SA"/>
      </w:rPr>
    </w:lvl>
    <w:lvl w:ilvl="5" w:tplc="FA9E35F2">
      <w:numFmt w:val="bullet"/>
      <w:lvlText w:val="•"/>
      <w:lvlJc w:val="left"/>
      <w:pPr>
        <w:ind w:left="2029" w:hanging="130"/>
      </w:pPr>
      <w:rPr>
        <w:rFonts w:hint="default"/>
        <w:lang w:val="en-US" w:eastAsia="en-US" w:bidi="ar-SA"/>
      </w:rPr>
    </w:lvl>
    <w:lvl w:ilvl="6" w:tplc="DEDA0B16">
      <w:numFmt w:val="bullet"/>
      <w:lvlText w:val="•"/>
      <w:lvlJc w:val="left"/>
      <w:pPr>
        <w:ind w:left="2387" w:hanging="130"/>
      </w:pPr>
      <w:rPr>
        <w:rFonts w:hint="default"/>
        <w:lang w:val="en-US" w:eastAsia="en-US" w:bidi="ar-SA"/>
      </w:rPr>
    </w:lvl>
    <w:lvl w:ilvl="7" w:tplc="CE64634E">
      <w:numFmt w:val="bullet"/>
      <w:lvlText w:val="•"/>
      <w:lvlJc w:val="left"/>
      <w:pPr>
        <w:ind w:left="2745" w:hanging="130"/>
      </w:pPr>
      <w:rPr>
        <w:rFonts w:hint="default"/>
        <w:lang w:val="en-US" w:eastAsia="en-US" w:bidi="ar-SA"/>
      </w:rPr>
    </w:lvl>
    <w:lvl w:ilvl="8" w:tplc="093C9D56">
      <w:numFmt w:val="bullet"/>
      <w:lvlText w:val="•"/>
      <w:lvlJc w:val="left"/>
      <w:pPr>
        <w:ind w:left="3103" w:hanging="130"/>
      </w:pPr>
      <w:rPr>
        <w:rFonts w:hint="default"/>
        <w:lang w:val="en-US" w:eastAsia="en-US" w:bidi="ar-SA"/>
      </w:rPr>
    </w:lvl>
  </w:abstractNum>
  <w:abstractNum w:abstractNumId="162" w15:restartNumberingAfterBreak="0">
    <w:nsid w:val="5FE47650"/>
    <w:multiLevelType w:val="hybridMultilevel"/>
    <w:tmpl w:val="542CA650"/>
    <w:lvl w:ilvl="0" w:tplc="E8C6B626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410F278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9D76466C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ED80E1BA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4F7E26E0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C0ECA582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E6A6F2B8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0AF242DE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B818F178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63" w15:restartNumberingAfterBreak="0">
    <w:nsid w:val="60016242"/>
    <w:multiLevelType w:val="hybridMultilevel"/>
    <w:tmpl w:val="91D2C992"/>
    <w:lvl w:ilvl="0" w:tplc="69848F3E">
      <w:numFmt w:val="bullet"/>
      <w:lvlText w:val="•"/>
      <w:lvlJc w:val="left"/>
      <w:pPr>
        <w:ind w:left="246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B0B837EE">
      <w:numFmt w:val="bullet"/>
      <w:lvlText w:val="•"/>
      <w:lvlJc w:val="left"/>
      <w:pPr>
        <w:ind w:left="852" w:hanging="140"/>
      </w:pPr>
      <w:rPr>
        <w:rFonts w:hint="default"/>
        <w:lang w:val="en-US" w:eastAsia="en-US" w:bidi="ar-SA"/>
      </w:rPr>
    </w:lvl>
    <w:lvl w:ilvl="2" w:tplc="2FC8993E">
      <w:numFmt w:val="bullet"/>
      <w:lvlText w:val="•"/>
      <w:lvlJc w:val="left"/>
      <w:pPr>
        <w:ind w:left="1465" w:hanging="140"/>
      </w:pPr>
      <w:rPr>
        <w:rFonts w:hint="default"/>
        <w:lang w:val="en-US" w:eastAsia="en-US" w:bidi="ar-SA"/>
      </w:rPr>
    </w:lvl>
    <w:lvl w:ilvl="3" w:tplc="5240E82A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ar-SA"/>
      </w:rPr>
    </w:lvl>
    <w:lvl w:ilvl="4" w:tplc="2520C756">
      <w:numFmt w:val="bullet"/>
      <w:lvlText w:val="•"/>
      <w:lvlJc w:val="left"/>
      <w:pPr>
        <w:ind w:left="2691" w:hanging="140"/>
      </w:pPr>
      <w:rPr>
        <w:rFonts w:hint="default"/>
        <w:lang w:val="en-US" w:eastAsia="en-US" w:bidi="ar-SA"/>
      </w:rPr>
    </w:lvl>
    <w:lvl w:ilvl="5" w:tplc="B464F8D6">
      <w:numFmt w:val="bullet"/>
      <w:lvlText w:val="•"/>
      <w:lvlJc w:val="left"/>
      <w:pPr>
        <w:ind w:left="3304" w:hanging="140"/>
      </w:pPr>
      <w:rPr>
        <w:rFonts w:hint="default"/>
        <w:lang w:val="en-US" w:eastAsia="en-US" w:bidi="ar-SA"/>
      </w:rPr>
    </w:lvl>
    <w:lvl w:ilvl="6" w:tplc="D1147CC6">
      <w:numFmt w:val="bullet"/>
      <w:lvlText w:val="•"/>
      <w:lvlJc w:val="left"/>
      <w:pPr>
        <w:ind w:left="3916" w:hanging="140"/>
      </w:pPr>
      <w:rPr>
        <w:rFonts w:hint="default"/>
        <w:lang w:val="en-US" w:eastAsia="en-US" w:bidi="ar-SA"/>
      </w:rPr>
    </w:lvl>
    <w:lvl w:ilvl="7" w:tplc="57BE71C8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A7644056">
      <w:numFmt w:val="bullet"/>
      <w:lvlText w:val="•"/>
      <w:lvlJc w:val="left"/>
      <w:pPr>
        <w:ind w:left="5142" w:hanging="140"/>
      </w:pPr>
      <w:rPr>
        <w:rFonts w:hint="default"/>
        <w:lang w:val="en-US" w:eastAsia="en-US" w:bidi="ar-SA"/>
      </w:rPr>
    </w:lvl>
  </w:abstractNum>
  <w:abstractNum w:abstractNumId="164" w15:restartNumberingAfterBreak="0">
    <w:nsid w:val="606A0F34"/>
    <w:multiLevelType w:val="hybridMultilevel"/>
    <w:tmpl w:val="021E793C"/>
    <w:lvl w:ilvl="0" w:tplc="785A72D0">
      <w:numFmt w:val="bullet"/>
      <w:lvlText w:val="⚫"/>
      <w:lvlJc w:val="left"/>
      <w:pPr>
        <w:ind w:left="386" w:hanging="27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05FA87BE">
      <w:numFmt w:val="bullet"/>
      <w:lvlText w:val="•"/>
      <w:lvlJc w:val="left"/>
      <w:pPr>
        <w:ind w:left="1914" w:hanging="279"/>
      </w:pPr>
      <w:rPr>
        <w:rFonts w:hint="default"/>
        <w:lang w:val="en-US" w:eastAsia="en-US" w:bidi="ar-SA"/>
      </w:rPr>
    </w:lvl>
    <w:lvl w:ilvl="2" w:tplc="0BAAC7FA">
      <w:numFmt w:val="bullet"/>
      <w:lvlText w:val="•"/>
      <w:lvlJc w:val="left"/>
      <w:pPr>
        <w:ind w:left="3448" w:hanging="279"/>
      </w:pPr>
      <w:rPr>
        <w:rFonts w:hint="default"/>
        <w:lang w:val="en-US" w:eastAsia="en-US" w:bidi="ar-SA"/>
      </w:rPr>
    </w:lvl>
    <w:lvl w:ilvl="3" w:tplc="520633D6">
      <w:numFmt w:val="bullet"/>
      <w:lvlText w:val="•"/>
      <w:lvlJc w:val="left"/>
      <w:pPr>
        <w:ind w:left="4982" w:hanging="279"/>
      </w:pPr>
      <w:rPr>
        <w:rFonts w:hint="default"/>
        <w:lang w:val="en-US" w:eastAsia="en-US" w:bidi="ar-SA"/>
      </w:rPr>
    </w:lvl>
    <w:lvl w:ilvl="4" w:tplc="22662800">
      <w:numFmt w:val="bullet"/>
      <w:lvlText w:val="•"/>
      <w:lvlJc w:val="left"/>
      <w:pPr>
        <w:ind w:left="6517" w:hanging="279"/>
      </w:pPr>
      <w:rPr>
        <w:rFonts w:hint="default"/>
        <w:lang w:val="en-US" w:eastAsia="en-US" w:bidi="ar-SA"/>
      </w:rPr>
    </w:lvl>
    <w:lvl w:ilvl="5" w:tplc="CD0024B2">
      <w:numFmt w:val="bullet"/>
      <w:lvlText w:val="•"/>
      <w:lvlJc w:val="left"/>
      <w:pPr>
        <w:ind w:left="8051" w:hanging="279"/>
      </w:pPr>
      <w:rPr>
        <w:rFonts w:hint="default"/>
        <w:lang w:val="en-US" w:eastAsia="en-US" w:bidi="ar-SA"/>
      </w:rPr>
    </w:lvl>
    <w:lvl w:ilvl="6" w:tplc="4CA49F2C">
      <w:numFmt w:val="bullet"/>
      <w:lvlText w:val="•"/>
      <w:lvlJc w:val="left"/>
      <w:pPr>
        <w:ind w:left="9585" w:hanging="279"/>
      </w:pPr>
      <w:rPr>
        <w:rFonts w:hint="default"/>
        <w:lang w:val="en-US" w:eastAsia="en-US" w:bidi="ar-SA"/>
      </w:rPr>
    </w:lvl>
    <w:lvl w:ilvl="7" w:tplc="084CC180">
      <w:numFmt w:val="bullet"/>
      <w:lvlText w:val="•"/>
      <w:lvlJc w:val="left"/>
      <w:pPr>
        <w:ind w:left="11120" w:hanging="279"/>
      </w:pPr>
      <w:rPr>
        <w:rFonts w:hint="default"/>
        <w:lang w:val="en-US" w:eastAsia="en-US" w:bidi="ar-SA"/>
      </w:rPr>
    </w:lvl>
    <w:lvl w:ilvl="8" w:tplc="E86AEA8E">
      <w:numFmt w:val="bullet"/>
      <w:lvlText w:val="•"/>
      <w:lvlJc w:val="left"/>
      <w:pPr>
        <w:ind w:left="12654" w:hanging="279"/>
      </w:pPr>
      <w:rPr>
        <w:rFonts w:hint="default"/>
        <w:lang w:val="en-US" w:eastAsia="en-US" w:bidi="ar-SA"/>
      </w:rPr>
    </w:lvl>
  </w:abstractNum>
  <w:abstractNum w:abstractNumId="165" w15:restartNumberingAfterBreak="0">
    <w:nsid w:val="60975277"/>
    <w:multiLevelType w:val="hybridMultilevel"/>
    <w:tmpl w:val="AA483962"/>
    <w:lvl w:ilvl="0" w:tplc="AD0E7C72">
      <w:start w:val="1"/>
      <w:numFmt w:val="decimal"/>
      <w:lvlText w:val="%1."/>
      <w:lvlJc w:val="left"/>
      <w:pPr>
        <w:ind w:left="372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BF6ACB78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67F48C56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2F5E9BEA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0B8EA272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68B44384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A8E4D782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16B6934A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0832D5C2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166" w15:restartNumberingAfterBreak="0">
    <w:nsid w:val="63613EF1"/>
    <w:multiLevelType w:val="hybridMultilevel"/>
    <w:tmpl w:val="B6B60660"/>
    <w:lvl w:ilvl="0" w:tplc="13F27086">
      <w:numFmt w:val="bullet"/>
      <w:lvlText w:val="•"/>
      <w:lvlJc w:val="left"/>
      <w:pPr>
        <w:ind w:left="239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64E2B23E">
      <w:numFmt w:val="bullet"/>
      <w:lvlText w:val="•"/>
      <w:lvlJc w:val="left"/>
      <w:pPr>
        <w:ind w:left="597" w:hanging="130"/>
      </w:pPr>
      <w:rPr>
        <w:rFonts w:hint="default"/>
        <w:lang w:val="en-US" w:eastAsia="en-US" w:bidi="ar-SA"/>
      </w:rPr>
    </w:lvl>
    <w:lvl w:ilvl="2" w:tplc="6B7AABC4">
      <w:numFmt w:val="bullet"/>
      <w:lvlText w:val="•"/>
      <w:lvlJc w:val="left"/>
      <w:pPr>
        <w:ind w:left="955" w:hanging="130"/>
      </w:pPr>
      <w:rPr>
        <w:rFonts w:hint="default"/>
        <w:lang w:val="en-US" w:eastAsia="en-US" w:bidi="ar-SA"/>
      </w:rPr>
    </w:lvl>
    <w:lvl w:ilvl="3" w:tplc="30127910">
      <w:numFmt w:val="bullet"/>
      <w:lvlText w:val="•"/>
      <w:lvlJc w:val="left"/>
      <w:pPr>
        <w:ind w:left="1313" w:hanging="130"/>
      </w:pPr>
      <w:rPr>
        <w:rFonts w:hint="default"/>
        <w:lang w:val="en-US" w:eastAsia="en-US" w:bidi="ar-SA"/>
      </w:rPr>
    </w:lvl>
    <w:lvl w:ilvl="4" w:tplc="C3FAE0A2">
      <w:numFmt w:val="bullet"/>
      <w:lvlText w:val="•"/>
      <w:lvlJc w:val="left"/>
      <w:pPr>
        <w:ind w:left="1671" w:hanging="130"/>
      </w:pPr>
      <w:rPr>
        <w:rFonts w:hint="default"/>
        <w:lang w:val="en-US" w:eastAsia="en-US" w:bidi="ar-SA"/>
      </w:rPr>
    </w:lvl>
    <w:lvl w:ilvl="5" w:tplc="36DAABB8">
      <w:numFmt w:val="bullet"/>
      <w:lvlText w:val="•"/>
      <w:lvlJc w:val="left"/>
      <w:pPr>
        <w:ind w:left="2029" w:hanging="130"/>
      </w:pPr>
      <w:rPr>
        <w:rFonts w:hint="default"/>
        <w:lang w:val="en-US" w:eastAsia="en-US" w:bidi="ar-SA"/>
      </w:rPr>
    </w:lvl>
    <w:lvl w:ilvl="6" w:tplc="3B3CDAE2">
      <w:numFmt w:val="bullet"/>
      <w:lvlText w:val="•"/>
      <w:lvlJc w:val="left"/>
      <w:pPr>
        <w:ind w:left="2387" w:hanging="130"/>
      </w:pPr>
      <w:rPr>
        <w:rFonts w:hint="default"/>
        <w:lang w:val="en-US" w:eastAsia="en-US" w:bidi="ar-SA"/>
      </w:rPr>
    </w:lvl>
    <w:lvl w:ilvl="7" w:tplc="9DD69694">
      <w:numFmt w:val="bullet"/>
      <w:lvlText w:val="•"/>
      <w:lvlJc w:val="left"/>
      <w:pPr>
        <w:ind w:left="2745" w:hanging="130"/>
      </w:pPr>
      <w:rPr>
        <w:rFonts w:hint="default"/>
        <w:lang w:val="en-US" w:eastAsia="en-US" w:bidi="ar-SA"/>
      </w:rPr>
    </w:lvl>
    <w:lvl w:ilvl="8" w:tplc="29306194">
      <w:numFmt w:val="bullet"/>
      <w:lvlText w:val="•"/>
      <w:lvlJc w:val="left"/>
      <w:pPr>
        <w:ind w:left="3103" w:hanging="130"/>
      </w:pPr>
      <w:rPr>
        <w:rFonts w:hint="default"/>
        <w:lang w:val="en-US" w:eastAsia="en-US" w:bidi="ar-SA"/>
      </w:rPr>
    </w:lvl>
  </w:abstractNum>
  <w:abstractNum w:abstractNumId="167" w15:restartNumberingAfterBreak="0">
    <w:nsid w:val="63D40CA3"/>
    <w:multiLevelType w:val="hybridMultilevel"/>
    <w:tmpl w:val="D65E60B0"/>
    <w:lvl w:ilvl="0" w:tplc="D09C766A">
      <w:numFmt w:val="bullet"/>
      <w:lvlText w:val="•"/>
      <w:lvlJc w:val="left"/>
      <w:pPr>
        <w:ind w:left="232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5EC07626">
      <w:numFmt w:val="bullet"/>
      <w:lvlText w:val="•"/>
      <w:lvlJc w:val="left"/>
      <w:pPr>
        <w:ind w:left="597" w:hanging="125"/>
      </w:pPr>
      <w:rPr>
        <w:rFonts w:hint="default"/>
        <w:lang w:val="en-US" w:eastAsia="en-US" w:bidi="ar-SA"/>
      </w:rPr>
    </w:lvl>
    <w:lvl w:ilvl="2" w:tplc="0EB48786">
      <w:numFmt w:val="bullet"/>
      <w:lvlText w:val="•"/>
      <w:lvlJc w:val="left"/>
      <w:pPr>
        <w:ind w:left="955" w:hanging="125"/>
      </w:pPr>
      <w:rPr>
        <w:rFonts w:hint="default"/>
        <w:lang w:val="en-US" w:eastAsia="en-US" w:bidi="ar-SA"/>
      </w:rPr>
    </w:lvl>
    <w:lvl w:ilvl="3" w:tplc="9362ABCC">
      <w:numFmt w:val="bullet"/>
      <w:lvlText w:val="•"/>
      <w:lvlJc w:val="left"/>
      <w:pPr>
        <w:ind w:left="1313" w:hanging="125"/>
      </w:pPr>
      <w:rPr>
        <w:rFonts w:hint="default"/>
        <w:lang w:val="en-US" w:eastAsia="en-US" w:bidi="ar-SA"/>
      </w:rPr>
    </w:lvl>
    <w:lvl w:ilvl="4" w:tplc="4726DA62">
      <w:numFmt w:val="bullet"/>
      <w:lvlText w:val="•"/>
      <w:lvlJc w:val="left"/>
      <w:pPr>
        <w:ind w:left="1671" w:hanging="125"/>
      </w:pPr>
      <w:rPr>
        <w:rFonts w:hint="default"/>
        <w:lang w:val="en-US" w:eastAsia="en-US" w:bidi="ar-SA"/>
      </w:rPr>
    </w:lvl>
    <w:lvl w:ilvl="5" w:tplc="8AF2F762">
      <w:numFmt w:val="bullet"/>
      <w:lvlText w:val="•"/>
      <w:lvlJc w:val="left"/>
      <w:pPr>
        <w:ind w:left="2029" w:hanging="125"/>
      </w:pPr>
      <w:rPr>
        <w:rFonts w:hint="default"/>
        <w:lang w:val="en-US" w:eastAsia="en-US" w:bidi="ar-SA"/>
      </w:rPr>
    </w:lvl>
    <w:lvl w:ilvl="6" w:tplc="F8FC7A1A">
      <w:numFmt w:val="bullet"/>
      <w:lvlText w:val="•"/>
      <w:lvlJc w:val="left"/>
      <w:pPr>
        <w:ind w:left="2387" w:hanging="125"/>
      </w:pPr>
      <w:rPr>
        <w:rFonts w:hint="default"/>
        <w:lang w:val="en-US" w:eastAsia="en-US" w:bidi="ar-SA"/>
      </w:rPr>
    </w:lvl>
    <w:lvl w:ilvl="7" w:tplc="D840C456">
      <w:numFmt w:val="bullet"/>
      <w:lvlText w:val="•"/>
      <w:lvlJc w:val="left"/>
      <w:pPr>
        <w:ind w:left="2745" w:hanging="125"/>
      </w:pPr>
      <w:rPr>
        <w:rFonts w:hint="default"/>
        <w:lang w:val="en-US" w:eastAsia="en-US" w:bidi="ar-SA"/>
      </w:rPr>
    </w:lvl>
    <w:lvl w:ilvl="8" w:tplc="C904517A">
      <w:numFmt w:val="bullet"/>
      <w:lvlText w:val="•"/>
      <w:lvlJc w:val="left"/>
      <w:pPr>
        <w:ind w:left="3103" w:hanging="125"/>
      </w:pPr>
      <w:rPr>
        <w:rFonts w:hint="default"/>
        <w:lang w:val="en-US" w:eastAsia="en-US" w:bidi="ar-SA"/>
      </w:rPr>
    </w:lvl>
  </w:abstractNum>
  <w:abstractNum w:abstractNumId="168" w15:restartNumberingAfterBreak="0">
    <w:nsid w:val="642956E5"/>
    <w:multiLevelType w:val="multilevel"/>
    <w:tmpl w:val="AC8C084A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7" w:hanging="1800"/>
      </w:pPr>
      <w:rPr>
        <w:rFonts w:hint="default"/>
      </w:rPr>
    </w:lvl>
  </w:abstractNum>
  <w:abstractNum w:abstractNumId="169" w15:restartNumberingAfterBreak="0">
    <w:nsid w:val="64A140E8"/>
    <w:multiLevelType w:val="hybridMultilevel"/>
    <w:tmpl w:val="50BEEEEE"/>
    <w:lvl w:ilvl="0" w:tplc="8E3C02C4">
      <w:start w:val="31"/>
      <w:numFmt w:val="bullet"/>
      <w:lvlText w:val="-"/>
      <w:lvlJc w:val="left"/>
      <w:pPr>
        <w:ind w:left="504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70" w15:restartNumberingAfterBreak="0">
    <w:nsid w:val="64AF559E"/>
    <w:multiLevelType w:val="hybridMultilevel"/>
    <w:tmpl w:val="D1B83BE0"/>
    <w:lvl w:ilvl="0" w:tplc="8E2A496C">
      <w:numFmt w:val="bullet"/>
      <w:lvlText w:val="⚫"/>
      <w:lvlJc w:val="left"/>
      <w:pPr>
        <w:ind w:left="472" w:hanging="3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009A6B56">
      <w:numFmt w:val="bullet"/>
      <w:lvlText w:val="•"/>
      <w:lvlJc w:val="left"/>
      <w:pPr>
        <w:ind w:left="2004" w:hanging="365"/>
      </w:pPr>
      <w:rPr>
        <w:rFonts w:hint="default"/>
        <w:lang w:val="en-US" w:eastAsia="en-US" w:bidi="ar-SA"/>
      </w:rPr>
    </w:lvl>
    <w:lvl w:ilvl="2" w:tplc="3D9033D4">
      <w:numFmt w:val="bullet"/>
      <w:lvlText w:val="•"/>
      <w:lvlJc w:val="left"/>
      <w:pPr>
        <w:ind w:left="3528" w:hanging="365"/>
      </w:pPr>
      <w:rPr>
        <w:rFonts w:hint="default"/>
        <w:lang w:val="en-US" w:eastAsia="en-US" w:bidi="ar-SA"/>
      </w:rPr>
    </w:lvl>
    <w:lvl w:ilvl="3" w:tplc="BDAE60E6">
      <w:numFmt w:val="bullet"/>
      <w:lvlText w:val="•"/>
      <w:lvlJc w:val="left"/>
      <w:pPr>
        <w:ind w:left="5052" w:hanging="365"/>
      </w:pPr>
      <w:rPr>
        <w:rFonts w:hint="default"/>
        <w:lang w:val="en-US" w:eastAsia="en-US" w:bidi="ar-SA"/>
      </w:rPr>
    </w:lvl>
    <w:lvl w:ilvl="4" w:tplc="C818F05E">
      <w:numFmt w:val="bullet"/>
      <w:lvlText w:val="•"/>
      <w:lvlJc w:val="left"/>
      <w:pPr>
        <w:ind w:left="6577" w:hanging="365"/>
      </w:pPr>
      <w:rPr>
        <w:rFonts w:hint="default"/>
        <w:lang w:val="en-US" w:eastAsia="en-US" w:bidi="ar-SA"/>
      </w:rPr>
    </w:lvl>
    <w:lvl w:ilvl="5" w:tplc="06FEBDC2">
      <w:numFmt w:val="bullet"/>
      <w:lvlText w:val="•"/>
      <w:lvlJc w:val="left"/>
      <w:pPr>
        <w:ind w:left="8101" w:hanging="365"/>
      </w:pPr>
      <w:rPr>
        <w:rFonts w:hint="default"/>
        <w:lang w:val="en-US" w:eastAsia="en-US" w:bidi="ar-SA"/>
      </w:rPr>
    </w:lvl>
    <w:lvl w:ilvl="6" w:tplc="48CAC066">
      <w:numFmt w:val="bullet"/>
      <w:lvlText w:val="•"/>
      <w:lvlJc w:val="left"/>
      <w:pPr>
        <w:ind w:left="9625" w:hanging="365"/>
      </w:pPr>
      <w:rPr>
        <w:rFonts w:hint="default"/>
        <w:lang w:val="en-US" w:eastAsia="en-US" w:bidi="ar-SA"/>
      </w:rPr>
    </w:lvl>
    <w:lvl w:ilvl="7" w:tplc="A302167E">
      <w:numFmt w:val="bullet"/>
      <w:lvlText w:val="•"/>
      <w:lvlJc w:val="left"/>
      <w:pPr>
        <w:ind w:left="11150" w:hanging="365"/>
      </w:pPr>
      <w:rPr>
        <w:rFonts w:hint="default"/>
        <w:lang w:val="en-US" w:eastAsia="en-US" w:bidi="ar-SA"/>
      </w:rPr>
    </w:lvl>
    <w:lvl w:ilvl="8" w:tplc="5F4E8A76">
      <w:numFmt w:val="bullet"/>
      <w:lvlText w:val="•"/>
      <w:lvlJc w:val="left"/>
      <w:pPr>
        <w:ind w:left="12674" w:hanging="365"/>
      </w:pPr>
      <w:rPr>
        <w:rFonts w:hint="default"/>
        <w:lang w:val="en-US" w:eastAsia="en-US" w:bidi="ar-SA"/>
      </w:rPr>
    </w:lvl>
  </w:abstractNum>
  <w:abstractNum w:abstractNumId="171" w15:restartNumberingAfterBreak="0">
    <w:nsid w:val="660C221E"/>
    <w:multiLevelType w:val="hybridMultilevel"/>
    <w:tmpl w:val="9B349F50"/>
    <w:lvl w:ilvl="0" w:tplc="55CCE0E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2" w15:restartNumberingAfterBreak="0">
    <w:nsid w:val="66422FDF"/>
    <w:multiLevelType w:val="hybridMultilevel"/>
    <w:tmpl w:val="CF22E786"/>
    <w:lvl w:ilvl="0" w:tplc="F7DA25DC">
      <w:start w:val="1"/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73" w15:restartNumberingAfterBreak="0">
    <w:nsid w:val="667C71BD"/>
    <w:multiLevelType w:val="hybridMultilevel"/>
    <w:tmpl w:val="4380FAC2"/>
    <w:lvl w:ilvl="0" w:tplc="81C6ECB0">
      <w:start w:val="1"/>
      <w:numFmt w:val="decimal"/>
      <w:lvlText w:val="%1."/>
      <w:lvlJc w:val="left"/>
      <w:pPr>
        <w:ind w:left="366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DB3E9A74"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  <w:lvl w:ilvl="2" w:tplc="E5323BFA">
      <w:numFmt w:val="bullet"/>
      <w:lvlText w:val="•"/>
      <w:lvlJc w:val="left"/>
      <w:pPr>
        <w:ind w:left="1051" w:hanging="260"/>
      </w:pPr>
      <w:rPr>
        <w:rFonts w:hint="default"/>
        <w:lang w:val="en-US" w:eastAsia="en-US" w:bidi="ar-SA"/>
      </w:rPr>
    </w:lvl>
    <w:lvl w:ilvl="3" w:tplc="4BDA3A3E">
      <w:numFmt w:val="bullet"/>
      <w:lvlText w:val="•"/>
      <w:lvlJc w:val="left"/>
      <w:pPr>
        <w:ind w:left="1397" w:hanging="260"/>
      </w:pPr>
      <w:rPr>
        <w:rFonts w:hint="default"/>
        <w:lang w:val="en-US" w:eastAsia="en-US" w:bidi="ar-SA"/>
      </w:rPr>
    </w:lvl>
    <w:lvl w:ilvl="4" w:tplc="BCA8E992">
      <w:numFmt w:val="bullet"/>
      <w:lvlText w:val="•"/>
      <w:lvlJc w:val="left"/>
      <w:pPr>
        <w:ind w:left="1743" w:hanging="260"/>
      </w:pPr>
      <w:rPr>
        <w:rFonts w:hint="default"/>
        <w:lang w:val="en-US" w:eastAsia="en-US" w:bidi="ar-SA"/>
      </w:rPr>
    </w:lvl>
    <w:lvl w:ilvl="5" w:tplc="3E0CDE6A">
      <w:numFmt w:val="bullet"/>
      <w:lvlText w:val="•"/>
      <w:lvlJc w:val="left"/>
      <w:pPr>
        <w:ind w:left="2089" w:hanging="260"/>
      </w:pPr>
      <w:rPr>
        <w:rFonts w:hint="default"/>
        <w:lang w:val="en-US" w:eastAsia="en-US" w:bidi="ar-SA"/>
      </w:rPr>
    </w:lvl>
    <w:lvl w:ilvl="6" w:tplc="4AF4D356">
      <w:numFmt w:val="bullet"/>
      <w:lvlText w:val="•"/>
      <w:lvlJc w:val="left"/>
      <w:pPr>
        <w:ind w:left="2435" w:hanging="260"/>
      </w:pPr>
      <w:rPr>
        <w:rFonts w:hint="default"/>
        <w:lang w:val="en-US" w:eastAsia="en-US" w:bidi="ar-SA"/>
      </w:rPr>
    </w:lvl>
    <w:lvl w:ilvl="7" w:tplc="0D167566">
      <w:numFmt w:val="bullet"/>
      <w:lvlText w:val="•"/>
      <w:lvlJc w:val="left"/>
      <w:pPr>
        <w:ind w:left="2781" w:hanging="260"/>
      </w:pPr>
      <w:rPr>
        <w:rFonts w:hint="default"/>
        <w:lang w:val="en-US" w:eastAsia="en-US" w:bidi="ar-SA"/>
      </w:rPr>
    </w:lvl>
    <w:lvl w:ilvl="8" w:tplc="248A1A18">
      <w:numFmt w:val="bullet"/>
      <w:lvlText w:val="•"/>
      <w:lvlJc w:val="left"/>
      <w:pPr>
        <w:ind w:left="3127" w:hanging="260"/>
      </w:pPr>
      <w:rPr>
        <w:rFonts w:hint="default"/>
        <w:lang w:val="en-US" w:eastAsia="en-US" w:bidi="ar-SA"/>
      </w:rPr>
    </w:lvl>
  </w:abstractNum>
  <w:abstractNum w:abstractNumId="174" w15:restartNumberingAfterBreak="0">
    <w:nsid w:val="682D6223"/>
    <w:multiLevelType w:val="hybridMultilevel"/>
    <w:tmpl w:val="29B68406"/>
    <w:lvl w:ilvl="0" w:tplc="4D8A243E">
      <w:start w:val="1"/>
      <w:numFmt w:val="decimal"/>
      <w:lvlText w:val="%1."/>
      <w:lvlJc w:val="left"/>
      <w:pPr>
        <w:ind w:left="383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E9DC62C8">
      <w:numFmt w:val="bullet"/>
      <w:lvlText w:val="•"/>
      <w:lvlJc w:val="left"/>
      <w:pPr>
        <w:ind w:left="104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2098F180">
      <w:numFmt w:val="bullet"/>
      <w:lvlText w:val="•"/>
      <w:lvlJc w:val="left"/>
      <w:pPr>
        <w:ind w:left="620" w:hanging="130"/>
      </w:pPr>
      <w:rPr>
        <w:rFonts w:hint="default"/>
        <w:lang w:val="en-US" w:eastAsia="en-US" w:bidi="ar-SA"/>
      </w:rPr>
    </w:lvl>
    <w:lvl w:ilvl="3" w:tplc="59745122">
      <w:numFmt w:val="bullet"/>
      <w:lvlText w:val="•"/>
      <w:lvlJc w:val="left"/>
      <w:pPr>
        <w:ind w:left="861" w:hanging="130"/>
      </w:pPr>
      <w:rPr>
        <w:rFonts w:hint="default"/>
        <w:lang w:val="en-US" w:eastAsia="en-US" w:bidi="ar-SA"/>
      </w:rPr>
    </w:lvl>
    <w:lvl w:ilvl="4" w:tplc="DEC26112">
      <w:numFmt w:val="bullet"/>
      <w:lvlText w:val="•"/>
      <w:lvlJc w:val="left"/>
      <w:pPr>
        <w:ind w:left="1102" w:hanging="130"/>
      </w:pPr>
      <w:rPr>
        <w:rFonts w:hint="default"/>
        <w:lang w:val="en-US" w:eastAsia="en-US" w:bidi="ar-SA"/>
      </w:rPr>
    </w:lvl>
    <w:lvl w:ilvl="5" w:tplc="7D0CC666">
      <w:numFmt w:val="bullet"/>
      <w:lvlText w:val="•"/>
      <w:lvlJc w:val="left"/>
      <w:pPr>
        <w:ind w:left="1343" w:hanging="130"/>
      </w:pPr>
      <w:rPr>
        <w:rFonts w:hint="default"/>
        <w:lang w:val="en-US" w:eastAsia="en-US" w:bidi="ar-SA"/>
      </w:rPr>
    </w:lvl>
    <w:lvl w:ilvl="6" w:tplc="EA509BB8">
      <w:numFmt w:val="bullet"/>
      <w:lvlText w:val="•"/>
      <w:lvlJc w:val="left"/>
      <w:pPr>
        <w:ind w:left="1583" w:hanging="130"/>
      </w:pPr>
      <w:rPr>
        <w:rFonts w:hint="default"/>
        <w:lang w:val="en-US" w:eastAsia="en-US" w:bidi="ar-SA"/>
      </w:rPr>
    </w:lvl>
    <w:lvl w:ilvl="7" w:tplc="6D2A3B5E">
      <w:numFmt w:val="bullet"/>
      <w:lvlText w:val="•"/>
      <w:lvlJc w:val="left"/>
      <w:pPr>
        <w:ind w:left="1824" w:hanging="130"/>
      </w:pPr>
      <w:rPr>
        <w:rFonts w:hint="default"/>
        <w:lang w:val="en-US" w:eastAsia="en-US" w:bidi="ar-SA"/>
      </w:rPr>
    </w:lvl>
    <w:lvl w:ilvl="8" w:tplc="F1F86DD2">
      <w:numFmt w:val="bullet"/>
      <w:lvlText w:val="•"/>
      <w:lvlJc w:val="left"/>
      <w:pPr>
        <w:ind w:left="2065" w:hanging="130"/>
      </w:pPr>
      <w:rPr>
        <w:rFonts w:hint="default"/>
        <w:lang w:val="en-US" w:eastAsia="en-US" w:bidi="ar-SA"/>
      </w:rPr>
    </w:lvl>
  </w:abstractNum>
  <w:abstractNum w:abstractNumId="175" w15:restartNumberingAfterBreak="0">
    <w:nsid w:val="68ED1414"/>
    <w:multiLevelType w:val="hybridMultilevel"/>
    <w:tmpl w:val="09321F0A"/>
    <w:lvl w:ilvl="0" w:tplc="295E8436">
      <w:numFmt w:val="bullet"/>
      <w:lvlText w:val="•"/>
      <w:lvlJc w:val="left"/>
      <w:pPr>
        <w:ind w:left="22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7F242892">
      <w:numFmt w:val="bullet"/>
      <w:lvlText w:val="•"/>
      <w:lvlJc w:val="left"/>
      <w:pPr>
        <w:ind w:left="834" w:hanging="120"/>
      </w:pPr>
      <w:rPr>
        <w:rFonts w:hint="default"/>
        <w:lang w:val="en-US" w:eastAsia="en-US" w:bidi="ar-SA"/>
      </w:rPr>
    </w:lvl>
    <w:lvl w:ilvl="2" w:tplc="CAD02590">
      <w:numFmt w:val="bullet"/>
      <w:lvlText w:val="•"/>
      <w:lvlJc w:val="left"/>
      <w:pPr>
        <w:ind w:left="1449" w:hanging="120"/>
      </w:pPr>
      <w:rPr>
        <w:rFonts w:hint="default"/>
        <w:lang w:val="en-US" w:eastAsia="en-US" w:bidi="ar-SA"/>
      </w:rPr>
    </w:lvl>
    <w:lvl w:ilvl="3" w:tplc="85F489F2">
      <w:numFmt w:val="bullet"/>
      <w:lvlText w:val="•"/>
      <w:lvlJc w:val="left"/>
      <w:pPr>
        <w:ind w:left="2064" w:hanging="120"/>
      </w:pPr>
      <w:rPr>
        <w:rFonts w:hint="default"/>
        <w:lang w:val="en-US" w:eastAsia="en-US" w:bidi="ar-SA"/>
      </w:rPr>
    </w:lvl>
    <w:lvl w:ilvl="4" w:tplc="87B24452">
      <w:numFmt w:val="bullet"/>
      <w:lvlText w:val="•"/>
      <w:lvlJc w:val="left"/>
      <w:pPr>
        <w:ind w:left="2679" w:hanging="120"/>
      </w:pPr>
      <w:rPr>
        <w:rFonts w:hint="default"/>
        <w:lang w:val="en-US" w:eastAsia="en-US" w:bidi="ar-SA"/>
      </w:rPr>
    </w:lvl>
    <w:lvl w:ilvl="5" w:tplc="88C2F5BC">
      <w:numFmt w:val="bullet"/>
      <w:lvlText w:val="•"/>
      <w:lvlJc w:val="left"/>
      <w:pPr>
        <w:ind w:left="3294" w:hanging="120"/>
      </w:pPr>
      <w:rPr>
        <w:rFonts w:hint="default"/>
        <w:lang w:val="en-US" w:eastAsia="en-US" w:bidi="ar-SA"/>
      </w:rPr>
    </w:lvl>
    <w:lvl w:ilvl="6" w:tplc="E56C03D6">
      <w:numFmt w:val="bullet"/>
      <w:lvlText w:val="•"/>
      <w:lvlJc w:val="left"/>
      <w:pPr>
        <w:ind w:left="3908" w:hanging="120"/>
      </w:pPr>
      <w:rPr>
        <w:rFonts w:hint="default"/>
        <w:lang w:val="en-US" w:eastAsia="en-US" w:bidi="ar-SA"/>
      </w:rPr>
    </w:lvl>
    <w:lvl w:ilvl="7" w:tplc="74AC4C72">
      <w:numFmt w:val="bullet"/>
      <w:lvlText w:val="•"/>
      <w:lvlJc w:val="left"/>
      <w:pPr>
        <w:ind w:left="4523" w:hanging="120"/>
      </w:pPr>
      <w:rPr>
        <w:rFonts w:hint="default"/>
        <w:lang w:val="en-US" w:eastAsia="en-US" w:bidi="ar-SA"/>
      </w:rPr>
    </w:lvl>
    <w:lvl w:ilvl="8" w:tplc="1CDA5196">
      <w:numFmt w:val="bullet"/>
      <w:lvlText w:val="•"/>
      <w:lvlJc w:val="left"/>
      <w:pPr>
        <w:ind w:left="5138" w:hanging="120"/>
      </w:pPr>
      <w:rPr>
        <w:rFonts w:hint="default"/>
        <w:lang w:val="en-US" w:eastAsia="en-US" w:bidi="ar-SA"/>
      </w:rPr>
    </w:lvl>
  </w:abstractNum>
  <w:abstractNum w:abstractNumId="176" w15:restartNumberingAfterBreak="0">
    <w:nsid w:val="69460094"/>
    <w:multiLevelType w:val="hybridMultilevel"/>
    <w:tmpl w:val="927E556C"/>
    <w:lvl w:ilvl="0" w:tplc="7D7A11A0">
      <w:start w:val="1"/>
      <w:numFmt w:val="decimal"/>
      <w:lvlText w:val="%1."/>
      <w:lvlJc w:val="left"/>
      <w:pPr>
        <w:ind w:left="372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7321B86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5F8006C0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47001742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95BE495A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97A2CFD2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5E9287FE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7C08AFDA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DC36BC66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177" w15:restartNumberingAfterBreak="0">
    <w:nsid w:val="697D39FD"/>
    <w:multiLevelType w:val="hybridMultilevel"/>
    <w:tmpl w:val="CB6CA1F2"/>
    <w:lvl w:ilvl="0" w:tplc="58089128">
      <w:numFmt w:val="bullet"/>
      <w:lvlText w:val="•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544EC856">
      <w:numFmt w:val="bullet"/>
      <w:lvlText w:val="•"/>
      <w:lvlJc w:val="left"/>
      <w:pPr>
        <w:ind w:left="726" w:hanging="123"/>
      </w:pPr>
      <w:rPr>
        <w:rFonts w:hint="default"/>
        <w:lang w:val="en-US" w:eastAsia="en-US" w:bidi="ar-SA"/>
      </w:rPr>
    </w:lvl>
    <w:lvl w:ilvl="2" w:tplc="31D4F5BC">
      <w:numFmt w:val="bullet"/>
      <w:lvlText w:val="•"/>
      <w:lvlJc w:val="left"/>
      <w:pPr>
        <w:ind w:left="1353" w:hanging="123"/>
      </w:pPr>
      <w:rPr>
        <w:rFonts w:hint="default"/>
        <w:lang w:val="en-US" w:eastAsia="en-US" w:bidi="ar-SA"/>
      </w:rPr>
    </w:lvl>
    <w:lvl w:ilvl="3" w:tplc="DCAEBF3C">
      <w:numFmt w:val="bullet"/>
      <w:lvlText w:val="•"/>
      <w:lvlJc w:val="left"/>
      <w:pPr>
        <w:ind w:left="1980" w:hanging="123"/>
      </w:pPr>
      <w:rPr>
        <w:rFonts w:hint="default"/>
        <w:lang w:val="en-US" w:eastAsia="en-US" w:bidi="ar-SA"/>
      </w:rPr>
    </w:lvl>
    <w:lvl w:ilvl="4" w:tplc="D3142C00">
      <w:numFmt w:val="bullet"/>
      <w:lvlText w:val="•"/>
      <w:lvlJc w:val="left"/>
      <w:pPr>
        <w:ind w:left="2607" w:hanging="123"/>
      </w:pPr>
      <w:rPr>
        <w:rFonts w:hint="default"/>
        <w:lang w:val="en-US" w:eastAsia="en-US" w:bidi="ar-SA"/>
      </w:rPr>
    </w:lvl>
    <w:lvl w:ilvl="5" w:tplc="56E4B902">
      <w:numFmt w:val="bullet"/>
      <w:lvlText w:val="•"/>
      <w:lvlJc w:val="left"/>
      <w:pPr>
        <w:ind w:left="3234" w:hanging="123"/>
      </w:pPr>
      <w:rPr>
        <w:rFonts w:hint="default"/>
        <w:lang w:val="en-US" w:eastAsia="en-US" w:bidi="ar-SA"/>
      </w:rPr>
    </w:lvl>
    <w:lvl w:ilvl="6" w:tplc="0978B272">
      <w:numFmt w:val="bullet"/>
      <w:lvlText w:val="•"/>
      <w:lvlJc w:val="left"/>
      <w:pPr>
        <w:ind w:left="3860" w:hanging="123"/>
      </w:pPr>
      <w:rPr>
        <w:rFonts w:hint="default"/>
        <w:lang w:val="en-US" w:eastAsia="en-US" w:bidi="ar-SA"/>
      </w:rPr>
    </w:lvl>
    <w:lvl w:ilvl="7" w:tplc="4B427784">
      <w:numFmt w:val="bullet"/>
      <w:lvlText w:val="•"/>
      <w:lvlJc w:val="left"/>
      <w:pPr>
        <w:ind w:left="4487" w:hanging="123"/>
      </w:pPr>
      <w:rPr>
        <w:rFonts w:hint="default"/>
        <w:lang w:val="en-US" w:eastAsia="en-US" w:bidi="ar-SA"/>
      </w:rPr>
    </w:lvl>
    <w:lvl w:ilvl="8" w:tplc="A2E01E7E">
      <w:numFmt w:val="bullet"/>
      <w:lvlText w:val="•"/>
      <w:lvlJc w:val="left"/>
      <w:pPr>
        <w:ind w:left="5114" w:hanging="123"/>
      </w:pPr>
      <w:rPr>
        <w:rFonts w:hint="default"/>
        <w:lang w:val="en-US" w:eastAsia="en-US" w:bidi="ar-SA"/>
      </w:rPr>
    </w:lvl>
  </w:abstractNum>
  <w:abstractNum w:abstractNumId="178" w15:restartNumberingAfterBreak="0">
    <w:nsid w:val="69995B56"/>
    <w:multiLevelType w:val="hybridMultilevel"/>
    <w:tmpl w:val="8E445BF4"/>
    <w:lvl w:ilvl="0" w:tplc="2EB6729E">
      <w:start w:val="1"/>
      <w:numFmt w:val="decimal"/>
      <w:lvlText w:val="%1."/>
      <w:lvlJc w:val="left"/>
      <w:pPr>
        <w:ind w:left="388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894C9942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2444C6F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38B273C6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E40EAEFA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221AB566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90E2A656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C0C02944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6782468A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79" w15:restartNumberingAfterBreak="0">
    <w:nsid w:val="6DB914CE"/>
    <w:multiLevelType w:val="hybridMultilevel"/>
    <w:tmpl w:val="C25CF9EE"/>
    <w:lvl w:ilvl="0" w:tplc="E3FCC31C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94B0D1CC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F75631CA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7D2224B4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50BE1524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6D420D3E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7D48B644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F8B8406A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7532A32A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80" w15:restartNumberingAfterBreak="0">
    <w:nsid w:val="6FC5168E"/>
    <w:multiLevelType w:val="hybridMultilevel"/>
    <w:tmpl w:val="19927504"/>
    <w:lvl w:ilvl="0" w:tplc="B2504CBC">
      <w:numFmt w:val="bullet"/>
      <w:lvlText w:val="⚫"/>
      <w:lvlJc w:val="left"/>
      <w:pPr>
        <w:ind w:left="39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491649BA">
      <w:numFmt w:val="bullet"/>
      <w:lvlText w:val="•"/>
      <w:lvlJc w:val="left"/>
      <w:pPr>
        <w:ind w:left="1932" w:hanging="284"/>
      </w:pPr>
      <w:rPr>
        <w:rFonts w:hint="default"/>
        <w:lang w:val="en-US" w:eastAsia="en-US" w:bidi="ar-SA"/>
      </w:rPr>
    </w:lvl>
    <w:lvl w:ilvl="2" w:tplc="C89800AA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3" w:tplc="F57AD29E"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  <w:lvl w:ilvl="4" w:tplc="7250F33A">
      <w:numFmt w:val="bullet"/>
      <w:lvlText w:val="•"/>
      <w:lvlJc w:val="left"/>
      <w:pPr>
        <w:ind w:left="6529" w:hanging="284"/>
      </w:pPr>
      <w:rPr>
        <w:rFonts w:hint="default"/>
        <w:lang w:val="en-US" w:eastAsia="en-US" w:bidi="ar-SA"/>
      </w:rPr>
    </w:lvl>
    <w:lvl w:ilvl="5" w:tplc="96805B8A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6" w:tplc="3C32D1E4">
      <w:numFmt w:val="bullet"/>
      <w:lvlText w:val="•"/>
      <w:lvlJc w:val="left"/>
      <w:pPr>
        <w:ind w:left="9593" w:hanging="284"/>
      </w:pPr>
      <w:rPr>
        <w:rFonts w:hint="default"/>
        <w:lang w:val="en-US" w:eastAsia="en-US" w:bidi="ar-SA"/>
      </w:rPr>
    </w:lvl>
    <w:lvl w:ilvl="7" w:tplc="8DB4C6C8">
      <w:numFmt w:val="bullet"/>
      <w:lvlText w:val="•"/>
      <w:lvlJc w:val="left"/>
      <w:pPr>
        <w:ind w:left="11126" w:hanging="284"/>
      </w:pPr>
      <w:rPr>
        <w:rFonts w:hint="default"/>
        <w:lang w:val="en-US" w:eastAsia="en-US" w:bidi="ar-SA"/>
      </w:rPr>
    </w:lvl>
    <w:lvl w:ilvl="8" w:tplc="6E9CC514">
      <w:numFmt w:val="bullet"/>
      <w:lvlText w:val="•"/>
      <w:lvlJc w:val="left"/>
      <w:pPr>
        <w:ind w:left="12658" w:hanging="284"/>
      </w:pPr>
      <w:rPr>
        <w:rFonts w:hint="default"/>
        <w:lang w:val="en-US" w:eastAsia="en-US" w:bidi="ar-SA"/>
      </w:rPr>
    </w:lvl>
  </w:abstractNum>
  <w:abstractNum w:abstractNumId="181" w15:restartNumberingAfterBreak="0">
    <w:nsid w:val="6FEC0100"/>
    <w:multiLevelType w:val="hybridMultilevel"/>
    <w:tmpl w:val="FCDAC112"/>
    <w:lvl w:ilvl="0" w:tplc="71589A5E">
      <w:numFmt w:val="bullet"/>
      <w:lvlText w:val="•"/>
      <w:lvlJc w:val="left"/>
      <w:pPr>
        <w:ind w:left="227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9708B5DC">
      <w:numFmt w:val="bullet"/>
      <w:lvlText w:val="•"/>
      <w:lvlJc w:val="left"/>
      <w:pPr>
        <w:ind w:left="834" w:hanging="116"/>
      </w:pPr>
      <w:rPr>
        <w:rFonts w:hint="default"/>
        <w:lang w:val="en-US" w:eastAsia="en-US" w:bidi="ar-SA"/>
      </w:rPr>
    </w:lvl>
    <w:lvl w:ilvl="2" w:tplc="6910259E">
      <w:numFmt w:val="bullet"/>
      <w:lvlText w:val="•"/>
      <w:lvlJc w:val="left"/>
      <w:pPr>
        <w:ind w:left="1449" w:hanging="116"/>
      </w:pPr>
      <w:rPr>
        <w:rFonts w:hint="default"/>
        <w:lang w:val="en-US" w:eastAsia="en-US" w:bidi="ar-SA"/>
      </w:rPr>
    </w:lvl>
    <w:lvl w:ilvl="3" w:tplc="A6F0B8F2">
      <w:numFmt w:val="bullet"/>
      <w:lvlText w:val="•"/>
      <w:lvlJc w:val="left"/>
      <w:pPr>
        <w:ind w:left="2064" w:hanging="116"/>
      </w:pPr>
      <w:rPr>
        <w:rFonts w:hint="default"/>
        <w:lang w:val="en-US" w:eastAsia="en-US" w:bidi="ar-SA"/>
      </w:rPr>
    </w:lvl>
    <w:lvl w:ilvl="4" w:tplc="8D56803E">
      <w:numFmt w:val="bullet"/>
      <w:lvlText w:val="•"/>
      <w:lvlJc w:val="left"/>
      <w:pPr>
        <w:ind w:left="2679" w:hanging="116"/>
      </w:pPr>
      <w:rPr>
        <w:rFonts w:hint="default"/>
        <w:lang w:val="en-US" w:eastAsia="en-US" w:bidi="ar-SA"/>
      </w:rPr>
    </w:lvl>
    <w:lvl w:ilvl="5" w:tplc="54D86E8C">
      <w:numFmt w:val="bullet"/>
      <w:lvlText w:val="•"/>
      <w:lvlJc w:val="left"/>
      <w:pPr>
        <w:ind w:left="3294" w:hanging="116"/>
      </w:pPr>
      <w:rPr>
        <w:rFonts w:hint="default"/>
        <w:lang w:val="en-US" w:eastAsia="en-US" w:bidi="ar-SA"/>
      </w:rPr>
    </w:lvl>
    <w:lvl w:ilvl="6" w:tplc="82F46788">
      <w:numFmt w:val="bullet"/>
      <w:lvlText w:val="•"/>
      <w:lvlJc w:val="left"/>
      <w:pPr>
        <w:ind w:left="3908" w:hanging="116"/>
      </w:pPr>
      <w:rPr>
        <w:rFonts w:hint="default"/>
        <w:lang w:val="en-US" w:eastAsia="en-US" w:bidi="ar-SA"/>
      </w:rPr>
    </w:lvl>
    <w:lvl w:ilvl="7" w:tplc="5F00F19E">
      <w:numFmt w:val="bullet"/>
      <w:lvlText w:val="•"/>
      <w:lvlJc w:val="left"/>
      <w:pPr>
        <w:ind w:left="4523" w:hanging="116"/>
      </w:pPr>
      <w:rPr>
        <w:rFonts w:hint="default"/>
        <w:lang w:val="en-US" w:eastAsia="en-US" w:bidi="ar-SA"/>
      </w:rPr>
    </w:lvl>
    <w:lvl w:ilvl="8" w:tplc="E618A8F2">
      <w:numFmt w:val="bullet"/>
      <w:lvlText w:val="•"/>
      <w:lvlJc w:val="left"/>
      <w:pPr>
        <w:ind w:left="5138" w:hanging="116"/>
      </w:pPr>
      <w:rPr>
        <w:rFonts w:hint="default"/>
        <w:lang w:val="en-US" w:eastAsia="en-US" w:bidi="ar-SA"/>
      </w:rPr>
    </w:lvl>
  </w:abstractNum>
  <w:abstractNum w:abstractNumId="182" w15:restartNumberingAfterBreak="0">
    <w:nsid w:val="712E4612"/>
    <w:multiLevelType w:val="hybridMultilevel"/>
    <w:tmpl w:val="D44C0C44"/>
    <w:lvl w:ilvl="0" w:tplc="E836FC40">
      <w:numFmt w:val="bullet"/>
      <w:lvlText w:val="•"/>
      <w:lvlJc w:val="left"/>
      <w:pPr>
        <w:ind w:left="23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CBB6844E">
      <w:numFmt w:val="bullet"/>
      <w:lvlText w:val="•"/>
      <w:lvlJc w:val="left"/>
      <w:pPr>
        <w:ind w:left="597" w:hanging="128"/>
      </w:pPr>
      <w:rPr>
        <w:rFonts w:hint="default"/>
        <w:lang w:val="en-US" w:eastAsia="en-US" w:bidi="ar-SA"/>
      </w:rPr>
    </w:lvl>
    <w:lvl w:ilvl="2" w:tplc="1B9CAF76">
      <w:numFmt w:val="bullet"/>
      <w:lvlText w:val="•"/>
      <w:lvlJc w:val="left"/>
      <w:pPr>
        <w:ind w:left="955" w:hanging="128"/>
      </w:pPr>
      <w:rPr>
        <w:rFonts w:hint="default"/>
        <w:lang w:val="en-US" w:eastAsia="en-US" w:bidi="ar-SA"/>
      </w:rPr>
    </w:lvl>
    <w:lvl w:ilvl="3" w:tplc="B76E6E12">
      <w:numFmt w:val="bullet"/>
      <w:lvlText w:val="•"/>
      <w:lvlJc w:val="left"/>
      <w:pPr>
        <w:ind w:left="1313" w:hanging="128"/>
      </w:pPr>
      <w:rPr>
        <w:rFonts w:hint="default"/>
        <w:lang w:val="en-US" w:eastAsia="en-US" w:bidi="ar-SA"/>
      </w:rPr>
    </w:lvl>
    <w:lvl w:ilvl="4" w:tplc="195E7716">
      <w:numFmt w:val="bullet"/>
      <w:lvlText w:val="•"/>
      <w:lvlJc w:val="left"/>
      <w:pPr>
        <w:ind w:left="1671" w:hanging="128"/>
      </w:pPr>
      <w:rPr>
        <w:rFonts w:hint="default"/>
        <w:lang w:val="en-US" w:eastAsia="en-US" w:bidi="ar-SA"/>
      </w:rPr>
    </w:lvl>
    <w:lvl w:ilvl="5" w:tplc="2B8C074A">
      <w:numFmt w:val="bullet"/>
      <w:lvlText w:val="•"/>
      <w:lvlJc w:val="left"/>
      <w:pPr>
        <w:ind w:left="2029" w:hanging="128"/>
      </w:pPr>
      <w:rPr>
        <w:rFonts w:hint="default"/>
        <w:lang w:val="en-US" w:eastAsia="en-US" w:bidi="ar-SA"/>
      </w:rPr>
    </w:lvl>
    <w:lvl w:ilvl="6" w:tplc="07A817AE">
      <w:numFmt w:val="bullet"/>
      <w:lvlText w:val="•"/>
      <w:lvlJc w:val="left"/>
      <w:pPr>
        <w:ind w:left="2387" w:hanging="128"/>
      </w:pPr>
      <w:rPr>
        <w:rFonts w:hint="default"/>
        <w:lang w:val="en-US" w:eastAsia="en-US" w:bidi="ar-SA"/>
      </w:rPr>
    </w:lvl>
    <w:lvl w:ilvl="7" w:tplc="E020E228">
      <w:numFmt w:val="bullet"/>
      <w:lvlText w:val="•"/>
      <w:lvlJc w:val="left"/>
      <w:pPr>
        <w:ind w:left="2745" w:hanging="128"/>
      </w:pPr>
      <w:rPr>
        <w:rFonts w:hint="default"/>
        <w:lang w:val="en-US" w:eastAsia="en-US" w:bidi="ar-SA"/>
      </w:rPr>
    </w:lvl>
    <w:lvl w:ilvl="8" w:tplc="B862383C">
      <w:numFmt w:val="bullet"/>
      <w:lvlText w:val="•"/>
      <w:lvlJc w:val="left"/>
      <w:pPr>
        <w:ind w:left="3103" w:hanging="128"/>
      </w:pPr>
      <w:rPr>
        <w:rFonts w:hint="default"/>
        <w:lang w:val="en-US" w:eastAsia="en-US" w:bidi="ar-SA"/>
      </w:rPr>
    </w:lvl>
  </w:abstractNum>
  <w:abstractNum w:abstractNumId="183" w15:restartNumberingAfterBreak="0">
    <w:nsid w:val="714F241A"/>
    <w:multiLevelType w:val="hybridMultilevel"/>
    <w:tmpl w:val="422AB170"/>
    <w:lvl w:ilvl="0" w:tplc="8482FB6C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F066F7E8">
      <w:numFmt w:val="bullet"/>
      <w:lvlText w:val="•"/>
      <w:lvlJc w:val="left"/>
      <w:pPr>
        <w:ind w:left="726" w:hanging="140"/>
      </w:pPr>
      <w:rPr>
        <w:rFonts w:hint="default"/>
        <w:lang w:val="en-US" w:eastAsia="en-US" w:bidi="ar-SA"/>
      </w:rPr>
    </w:lvl>
    <w:lvl w:ilvl="2" w:tplc="4322C86E">
      <w:numFmt w:val="bullet"/>
      <w:lvlText w:val="•"/>
      <w:lvlJc w:val="left"/>
      <w:pPr>
        <w:ind w:left="1353" w:hanging="140"/>
      </w:pPr>
      <w:rPr>
        <w:rFonts w:hint="default"/>
        <w:lang w:val="en-US" w:eastAsia="en-US" w:bidi="ar-SA"/>
      </w:rPr>
    </w:lvl>
    <w:lvl w:ilvl="3" w:tplc="C2F264F8">
      <w:numFmt w:val="bullet"/>
      <w:lvlText w:val="•"/>
      <w:lvlJc w:val="left"/>
      <w:pPr>
        <w:ind w:left="1980" w:hanging="140"/>
      </w:pPr>
      <w:rPr>
        <w:rFonts w:hint="default"/>
        <w:lang w:val="en-US" w:eastAsia="en-US" w:bidi="ar-SA"/>
      </w:rPr>
    </w:lvl>
    <w:lvl w:ilvl="4" w:tplc="EAA42790">
      <w:numFmt w:val="bullet"/>
      <w:lvlText w:val="•"/>
      <w:lvlJc w:val="left"/>
      <w:pPr>
        <w:ind w:left="2607" w:hanging="140"/>
      </w:pPr>
      <w:rPr>
        <w:rFonts w:hint="default"/>
        <w:lang w:val="en-US" w:eastAsia="en-US" w:bidi="ar-SA"/>
      </w:rPr>
    </w:lvl>
    <w:lvl w:ilvl="5" w:tplc="3F0627A8">
      <w:numFmt w:val="bullet"/>
      <w:lvlText w:val="•"/>
      <w:lvlJc w:val="left"/>
      <w:pPr>
        <w:ind w:left="3234" w:hanging="140"/>
      </w:pPr>
      <w:rPr>
        <w:rFonts w:hint="default"/>
        <w:lang w:val="en-US" w:eastAsia="en-US" w:bidi="ar-SA"/>
      </w:rPr>
    </w:lvl>
    <w:lvl w:ilvl="6" w:tplc="D16234FE">
      <w:numFmt w:val="bullet"/>
      <w:lvlText w:val="•"/>
      <w:lvlJc w:val="left"/>
      <w:pPr>
        <w:ind w:left="3860" w:hanging="140"/>
      </w:pPr>
      <w:rPr>
        <w:rFonts w:hint="default"/>
        <w:lang w:val="en-US" w:eastAsia="en-US" w:bidi="ar-SA"/>
      </w:rPr>
    </w:lvl>
    <w:lvl w:ilvl="7" w:tplc="402A214C">
      <w:numFmt w:val="bullet"/>
      <w:lvlText w:val="•"/>
      <w:lvlJc w:val="left"/>
      <w:pPr>
        <w:ind w:left="4487" w:hanging="140"/>
      </w:pPr>
      <w:rPr>
        <w:rFonts w:hint="default"/>
        <w:lang w:val="en-US" w:eastAsia="en-US" w:bidi="ar-SA"/>
      </w:rPr>
    </w:lvl>
    <w:lvl w:ilvl="8" w:tplc="C8DC1A16">
      <w:numFmt w:val="bullet"/>
      <w:lvlText w:val="•"/>
      <w:lvlJc w:val="left"/>
      <w:pPr>
        <w:ind w:left="5114" w:hanging="140"/>
      </w:pPr>
      <w:rPr>
        <w:rFonts w:hint="default"/>
        <w:lang w:val="en-US" w:eastAsia="en-US" w:bidi="ar-SA"/>
      </w:rPr>
    </w:lvl>
  </w:abstractNum>
  <w:abstractNum w:abstractNumId="184" w15:restartNumberingAfterBreak="0">
    <w:nsid w:val="71CD1D1F"/>
    <w:multiLevelType w:val="hybridMultilevel"/>
    <w:tmpl w:val="CEE6F80A"/>
    <w:lvl w:ilvl="0" w:tplc="3C448720">
      <w:numFmt w:val="bullet"/>
      <w:lvlText w:val="•"/>
      <w:lvlJc w:val="left"/>
      <w:pPr>
        <w:ind w:left="107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399200D0">
      <w:numFmt w:val="bullet"/>
      <w:lvlText w:val="•"/>
      <w:lvlJc w:val="left"/>
      <w:pPr>
        <w:ind w:left="726" w:hanging="137"/>
      </w:pPr>
      <w:rPr>
        <w:rFonts w:hint="default"/>
        <w:lang w:val="en-US" w:eastAsia="en-US" w:bidi="ar-SA"/>
      </w:rPr>
    </w:lvl>
    <w:lvl w:ilvl="2" w:tplc="8EE8FE70">
      <w:numFmt w:val="bullet"/>
      <w:lvlText w:val="•"/>
      <w:lvlJc w:val="left"/>
      <w:pPr>
        <w:ind w:left="1353" w:hanging="137"/>
      </w:pPr>
      <w:rPr>
        <w:rFonts w:hint="default"/>
        <w:lang w:val="en-US" w:eastAsia="en-US" w:bidi="ar-SA"/>
      </w:rPr>
    </w:lvl>
    <w:lvl w:ilvl="3" w:tplc="9348B85C">
      <w:numFmt w:val="bullet"/>
      <w:lvlText w:val="•"/>
      <w:lvlJc w:val="left"/>
      <w:pPr>
        <w:ind w:left="1980" w:hanging="137"/>
      </w:pPr>
      <w:rPr>
        <w:rFonts w:hint="default"/>
        <w:lang w:val="en-US" w:eastAsia="en-US" w:bidi="ar-SA"/>
      </w:rPr>
    </w:lvl>
    <w:lvl w:ilvl="4" w:tplc="51606ACE">
      <w:numFmt w:val="bullet"/>
      <w:lvlText w:val="•"/>
      <w:lvlJc w:val="left"/>
      <w:pPr>
        <w:ind w:left="2607" w:hanging="137"/>
      </w:pPr>
      <w:rPr>
        <w:rFonts w:hint="default"/>
        <w:lang w:val="en-US" w:eastAsia="en-US" w:bidi="ar-SA"/>
      </w:rPr>
    </w:lvl>
    <w:lvl w:ilvl="5" w:tplc="C68C996A">
      <w:numFmt w:val="bullet"/>
      <w:lvlText w:val="•"/>
      <w:lvlJc w:val="left"/>
      <w:pPr>
        <w:ind w:left="3234" w:hanging="137"/>
      </w:pPr>
      <w:rPr>
        <w:rFonts w:hint="default"/>
        <w:lang w:val="en-US" w:eastAsia="en-US" w:bidi="ar-SA"/>
      </w:rPr>
    </w:lvl>
    <w:lvl w:ilvl="6" w:tplc="FBAECD28">
      <w:numFmt w:val="bullet"/>
      <w:lvlText w:val="•"/>
      <w:lvlJc w:val="left"/>
      <w:pPr>
        <w:ind w:left="3860" w:hanging="137"/>
      </w:pPr>
      <w:rPr>
        <w:rFonts w:hint="default"/>
        <w:lang w:val="en-US" w:eastAsia="en-US" w:bidi="ar-SA"/>
      </w:rPr>
    </w:lvl>
    <w:lvl w:ilvl="7" w:tplc="F71E01D4">
      <w:numFmt w:val="bullet"/>
      <w:lvlText w:val="•"/>
      <w:lvlJc w:val="left"/>
      <w:pPr>
        <w:ind w:left="4487" w:hanging="137"/>
      </w:pPr>
      <w:rPr>
        <w:rFonts w:hint="default"/>
        <w:lang w:val="en-US" w:eastAsia="en-US" w:bidi="ar-SA"/>
      </w:rPr>
    </w:lvl>
    <w:lvl w:ilvl="8" w:tplc="74880218">
      <w:numFmt w:val="bullet"/>
      <w:lvlText w:val="•"/>
      <w:lvlJc w:val="left"/>
      <w:pPr>
        <w:ind w:left="5114" w:hanging="137"/>
      </w:pPr>
      <w:rPr>
        <w:rFonts w:hint="default"/>
        <w:lang w:val="en-US" w:eastAsia="en-US" w:bidi="ar-SA"/>
      </w:rPr>
    </w:lvl>
  </w:abstractNum>
  <w:abstractNum w:abstractNumId="185" w15:restartNumberingAfterBreak="0">
    <w:nsid w:val="71CF5AA0"/>
    <w:multiLevelType w:val="hybridMultilevel"/>
    <w:tmpl w:val="0CF0B79E"/>
    <w:lvl w:ilvl="0" w:tplc="99748DDA">
      <w:numFmt w:val="bullet"/>
      <w:lvlText w:val="•"/>
      <w:lvlJc w:val="left"/>
      <w:pPr>
        <w:ind w:left="107" w:hanging="142"/>
      </w:pPr>
      <w:rPr>
        <w:rFonts w:ascii="Tahoma" w:eastAsia="Tahoma" w:hAnsi="Tahoma" w:cs="Tahoma" w:hint="default"/>
        <w:b/>
        <w:bCs/>
        <w:i w:val="0"/>
        <w:iCs w:val="0"/>
        <w:spacing w:val="0"/>
        <w:w w:val="35"/>
        <w:sz w:val="32"/>
        <w:szCs w:val="32"/>
        <w:lang w:val="en-US" w:eastAsia="en-US" w:bidi="ar-SA"/>
      </w:rPr>
    </w:lvl>
    <w:lvl w:ilvl="1" w:tplc="803E29C8">
      <w:numFmt w:val="bullet"/>
      <w:lvlText w:val="•"/>
      <w:lvlJc w:val="left"/>
      <w:pPr>
        <w:ind w:left="471" w:hanging="142"/>
      </w:pPr>
      <w:rPr>
        <w:rFonts w:hint="default"/>
        <w:lang w:val="en-US" w:eastAsia="en-US" w:bidi="ar-SA"/>
      </w:rPr>
    </w:lvl>
    <w:lvl w:ilvl="2" w:tplc="211ED038">
      <w:numFmt w:val="bullet"/>
      <w:lvlText w:val="•"/>
      <w:lvlJc w:val="left"/>
      <w:pPr>
        <w:ind w:left="843" w:hanging="142"/>
      </w:pPr>
      <w:rPr>
        <w:rFonts w:hint="default"/>
        <w:lang w:val="en-US" w:eastAsia="en-US" w:bidi="ar-SA"/>
      </w:rPr>
    </w:lvl>
    <w:lvl w:ilvl="3" w:tplc="88E2B2F0">
      <w:numFmt w:val="bullet"/>
      <w:lvlText w:val="•"/>
      <w:lvlJc w:val="left"/>
      <w:pPr>
        <w:ind w:left="1215" w:hanging="142"/>
      </w:pPr>
      <w:rPr>
        <w:rFonts w:hint="default"/>
        <w:lang w:val="en-US" w:eastAsia="en-US" w:bidi="ar-SA"/>
      </w:rPr>
    </w:lvl>
    <w:lvl w:ilvl="4" w:tplc="27DA3A82">
      <w:numFmt w:val="bullet"/>
      <w:lvlText w:val="•"/>
      <w:lvlJc w:val="left"/>
      <w:pPr>
        <w:ind w:left="1587" w:hanging="142"/>
      </w:pPr>
      <w:rPr>
        <w:rFonts w:hint="default"/>
        <w:lang w:val="en-US" w:eastAsia="en-US" w:bidi="ar-SA"/>
      </w:rPr>
    </w:lvl>
    <w:lvl w:ilvl="5" w:tplc="DEE81B84">
      <w:numFmt w:val="bullet"/>
      <w:lvlText w:val="•"/>
      <w:lvlJc w:val="left"/>
      <w:pPr>
        <w:ind w:left="1959" w:hanging="142"/>
      </w:pPr>
      <w:rPr>
        <w:rFonts w:hint="default"/>
        <w:lang w:val="en-US" w:eastAsia="en-US" w:bidi="ar-SA"/>
      </w:rPr>
    </w:lvl>
    <w:lvl w:ilvl="6" w:tplc="1FDCBAEE">
      <w:numFmt w:val="bullet"/>
      <w:lvlText w:val="•"/>
      <w:lvlJc w:val="left"/>
      <w:pPr>
        <w:ind w:left="2331" w:hanging="142"/>
      </w:pPr>
      <w:rPr>
        <w:rFonts w:hint="default"/>
        <w:lang w:val="en-US" w:eastAsia="en-US" w:bidi="ar-SA"/>
      </w:rPr>
    </w:lvl>
    <w:lvl w:ilvl="7" w:tplc="EF4A6DF4">
      <w:numFmt w:val="bullet"/>
      <w:lvlText w:val="•"/>
      <w:lvlJc w:val="left"/>
      <w:pPr>
        <w:ind w:left="2703" w:hanging="142"/>
      </w:pPr>
      <w:rPr>
        <w:rFonts w:hint="default"/>
        <w:lang w:val="en-US" w:eastAsia="en-US" w:bidi="ar-SA"/>
      </w:rPr>
    </w:lvl>
    <w:lvl w:ilvl="8" w:tplc="8D488848">
      <w:numFmt w:val="bullet"/>
      <w:lvlText w:val="•"/>
      <w:lvlJc w:val="left"/>
      <w:pPr>
        <w:ind w:left="3075" w:hanging="142"/>
      </w:pPr>
      <w:rPr>
        <w:rFonts w:hint="default"/>
        <w:lang w:val="en-US" w:eastAsia="en-US" w:bidi="ar-SA"/>
      </w:rPr>
    </w:lvl>
  </w:abstractNum>
  <w:abstractNum w:abstractNumId="186" w15:restartNumberingAfterBreak="0">
    <w:nsid w:val="71F63F37"/>
    <w:multiLevelType w:val="hybridMultilevel"/>
    <w:tmpl w:val="CB6EFA0C"/>
    <w:lvl w:ilvl="0" w:tplc="42901D56">
      <w:start w:val="1"/>
      <w:numFmt w:val="decimal"/>
      <w:lvlText w:val="%1."/>
      <w:lvlJc w:val="left"/>
      <w:pPr>
        <w:ind w:left="385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E836E362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B60A459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B1E896DA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BF164F3C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40C6592A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08086F6C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FF52A68C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C2ACDF70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87" w15:restartNumberingAfterBreak="0">
    <w:nsid w:val="73606CE5"/>
    <w:multiLevelType w:val="hybridMultilevel"/>
    <w:tmpl w:val="969C505E"/>
    <w:lvl w:ilvl="0" w:tplc="94E806F6">
      <w:numFmt w:val="bullet"/>
      <w:lvlText w:val="•"/>
      <w:lvlJc w:val="left"/>
      <w:pPr>
        <w:ind w:left="240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4FD2B170"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2" w:tplc="9B16335C"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3" w:tplc="E0A4B130"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4" w:tplc="2E04D1A0">
      <w:numFmt w:val="bullet"/>
      <w:lvlText w:val="•"/>
      <w:lvlJc w:val="left"/>
      <w:pPr>
        <w:ind w:left="1841" w:hanging="130"/>
      </w:pPr>
      <w:rPr>
        <w:rFonts w:hint="default"/>
        <w:lang w:val="en-US" w:eastAsia="en-US" w:bidi="ar-SA"/>
      </w:rPr>
    </w:lvl>
    <w:lvl w:ilvl="5" w:tplc="88A808DE">
      <w:numFmt w:val="bullet"/>
      <w:lvlText w:val="•"/>
      <w:lvlJc w:val="left"/>
      <w:pPr>
        <w:ind w:left="2241" w:hanging="130"/>
      </w:pPr>
      <w:rPr>
        <w:rFonts w:hint="default"/>
        <w:lang w:val="en-US" w:eastAsia="en-US" w:bidi="ar-SA"/>
      </w:rPr>
    </w:lvl>
    <w:lvl w:ilvl="6" w:tplc="A114ED7C">
      <w:numFmt w:val="bullet"/>
      <w:lvlText w:val="•"/>
      <w:lvlJc w:val="left"/>
      <w:pPr>
        <w:ind w:left="2641" w:hanging="130"/>
      </w:pPr>
      <w:rPr>
        <w:rFonts w:hint="default"/>
        <w:lang w:val="en-US" w:eastAsia="en-US" w:bidi="ar-SA"/>
      </w:rPr>
    </w:lvl>
    <w:lvl w:ilvl="7" w:tplc="6DA4B254">
      <w:numFmt w:val="bullet"/>
      <w:lvlText w:val="•"/>
      <w:lvlJc w:val="left"/>
      <w:pPr>
        <w:ind w:left="3042" w:hanging="130"/>
      </w:pPr>
      <w:rPr>
        <w:rFonts w:hint="default"/>
        <w:lang w:val="en-US" w:eastAsia="en-US" w:bidi="ar-SA"/>
      </w:rPr>
    </w:lvl>
    <w:lvl w:ilvl="8" w:tplc="D8CA70B0">
      <w:numFmt w:val="bullet"/>
      <w:lvlText w:val="•"/>
      <w:lvlJc w:val="left"/>
      <w:pPr>
        <w:ind w:left="3442" w:hanging="130"/>
      </w:pPr>
      <w:rPr>
        <w:rFonts w:hint="default"/>
        <w:lang w:val="en-US" w:eastAsia="en-US" w:bidi="ar-SA"/>
      </w:rPr>
    </w:lvl>
  </w:abstractNum>
  <w:abstractNum w:abstractNumId="188" w15:restartNumberingAfterBreak="0">
    <w:nsid w:val="755479DC"/>
    <w:multiLevelType w:val="hybridMultilevel"/>
    <w:tmpl w:val="A14679AA"/>
    <w:lvl w:ilvl="0" w:tplc="04FEC680">
      <w:start w:val="1"/>
      <w:numFmt w:val="decimal"/>
      <w:lvlText w:val="%1."/>
      <w:lvlJc w:val="left"/>
      <w:pPr>
        <w:ind w:left="376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B99ACFAC">
      <w:numFmt w:val="bullet"/>
      <w:lvlText w:val="•"/>
      <w:lvlJc w:val="left"/>
      <w:pPr>
        <w:ind w:left="723" w:hanging="267"/>
      </w:pPr>
      <w:rPr>
        <w:rFonts w:hint="default"/>
        <w:lang w:val="en-US" w:eastAsia="en-US" w:bidi="ar-SA"/>
      </w:rPr>
    </w:lvl>
    <w:lvl w:ilvl="2" w:tplc="A2062784">
      <w:numFmt w:val="bullet"/>
      <w:lvlText w:val="•"/>
      <w:lvlJc w:val="left"/>
      <w:pPr>
        <w:ind w:left="1067" w:hanging="267"/>
      </w:pPr>
      <w:rPr>
        <w:rFonts w:hint="default"/>
        <w:lang w:val="en-US" w:eastAsia="en-US" w:bidi="ar-SA"/>
      </w:rPr>
    </w:lvl>
    <w:lvl w:ilvl="3" w:tplc="7F6CDA9A">
      <w:numFmt w:val="bullet"/>
      <w:lvlText w:val="•"/>
      <w:lvlJc w:val="left"/>
      <w:pPr>
        <w:ind w:left="1411" w:hanging="267"/>
      </w:pPr>
      <w:rPr>
        <w:rFonts w:hint="default"/>
        <w:lang w:val="en-US" w:eastAsia="en-US" w:bidi="ar-SA"/>
      </w:rPr>
    </w:lvl>
    <w:lvl w:ilvl="4" w:tplc="F96415B4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5" w:tplc="0B122A7E">
      <w:numFmt w:val="bullet"/>
      <w:lvlText w:val="•"/>
      <w:lvlJc w:val="left"/>
      <w:pPr>
        <w:ind w:left="2099" w:hanging="267"/>
      </w:pPr>
      <w:rPr>
        <w:rFonts w:hint="default"/>
        <w:lang w:val="en-US" w:eastAsia="en-US" w:bidi="ar-SA"/>
      </w:rPr>
    </w:lvl>
    <w:lvl w:ilvl="6" w:tplc="ADF4132A">
      <w:numFmt w:val="bullet"/>
      <w:lvlText w:val="•"/>
      <w:lvlJc w:val="left"/>
      <w:pPr>
        <w:ind w:left="2443" w:hanging="267"/>
      </w:pPr>
      <w:rPr>
        <w:rFonts w:hint="default"/>
        <w:lang w:val="en-US" w:eastAsia="en-US" w:bidi="ar-SA"/>
      </w:rPr>
    </w:lvl>
    <w:lvl w:ilvl="7" w:tplc="706651D8">
      <w:numFmt w:val="bullet"/>
      <w:lvlText w:val="•"/>
      <w:lvlJc w:val="left"/>
      <w:pPr>
        <w:ind w:left="2787" w:hanging="267"/>
      </w:pPr>
      <w:rPr>
        <w:rFonts w:hint="default"/>
        <w:lang w:val="en-US" w:eastAsia="en-US" w:bidi="ar-SA"/>
      </w:rPr>
    </w:lvl>
    <w:lvl w:ilvl="8" w:tplc="3DAAFCAA">
      <w:numFmt w:val="bullet"/>
      <w:lvlText w:val="•"/>
      <w:lvlJc w:val="left"/>
      <w:pPr>
        <w:ind w:left="3131" w:hanging="267"/>
      </w:pPr>
      <w:rPr>
        <w:rFonts w:hint="default"/>
        <w:lang w:val="en-US" w:eastAsia="en-US" w:bidi="ar-SA"/>
      </w:rPr>
    </w:lvl>
  </w:abstractNum>
  <w:abstractNum w:abstractNumId="189" w15:restartNumberingAfterBreak="0">
    <w:nsid w:val="77BD694D"/>
    <w:multiLevelType w:val="multilevel"/>
    <w:tmpl w:val="FF1698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3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0" w:hanging="1800"/>
      </w:pPr>
      <w:rPr>
        <w:rFonts w:hint="default"/>
      </w:rPr>
    </w:lvl>
  </w:abstractNum>
  <w:abstractNum w:abstractNumId="190" w15:restartNumberingAfterBreak="0">
    <w:nsid w:val="77F0036E"/>
    <w:multiLevelType w:val="hybridMultilevel"/>
    <w:tmpl w:val="A8E29140"/>
    <w:lvl w:ilvl="0" w:tplc="D1A4FCAA">
      <w:start w:val="1"/>
      <w:numFmt w:val="decimal"/>
      <w:lvlText w:val="%1."/>
      <w:lvlJc w:val="left"/>
      <w:pPr>
        <w:ind w:left="37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C18EE87C">
      <w:numFmt w:val="bullet"/>
      <w:lvlText w:val="•"/>
      <w:lvlJc w:val="left"/>
      <w:pPr>
        <w:ind w:left="723" w:hanging="266"/>
      </w:pPr>
      <w:rPr>
        <w:rFonts w:hint="default"/>
        <w:lang w:val="en-US" w:eastAsia="en-US" w:bidi="ar-SA"/>
      </w:rPr>
    </w:lvl>
    <w:lvl w:ilvl="2" w:tplc="A54CF354">
      <w:numFmt w:val="bullet"/>
      <w:lvlText w:val="•"/>
      <w:lvlJc w:val="left"/>
      <w:pPr>
        <w:ind w:left="1067" w:hanging="266"/>
      </w:pPr>
      <w:rPr>
        <w:rFonts w:hint="default"/>
        <w:lang w:val="en-US" w:eastAsia="en-US" w:bidi="ar-SA"/>
      </w:rPr>
    </w:lvl>
    <w:lvl w:ilvl="3" w:tplc="6EF4F6A6">
      <w:numFmt w:val="bullet"/>
      <w:lvlText w:val="•"/>
      <w:lvlJc w:val="left"/>
      <w:pPr>
        <w:ind w:left="1411" w:hanging="266"/>
      </w:pPr>
      <w:rPr>
        <w:rFonts w:hint="default"/>
        <w:lang w:val="en-US" w:eastAsia="en-US" w:bidi="ar-SA"/>
      </w:rPr>
    </w:lvl>
    <w:lvl w:ilvl="4" w:tplc="DA023B12">
      <w:numFmt w:val="bullet"/>
      <w:lvlText w:val="•"/>
      <w:lvlJc w:val="left"/>
      <w:pPr>
        <w:ind w:left="1755" w:hanging="266"/>
      </w:pPr>
      <w:rPr>
        <w:rFonts w:hint="default"/>
        <w:lang w:val="en-US" w:eastAsia="en-US" w:bidi="ar-SA"/>
      </w:rPr>
    </w:lvl>
    <w:lvl w:ilvl="5" w:tplc="AFD282BE">
      <w:numFmt w:val="bullet"/>
      <w:lvlText w:val="•"/>
      <w:lvlJc w:val="left"/>
      <w:pPr>
        <w:ind w:left="2099" w:hanging="266"/>
      </w:pPr>
      <w:rPr>
        <w:rFonts w:hint="default"/>
        <w:lang w:val="en-US" w:eastAsia="en-US" w:bidi="ar-SA"/>
      </w:rPr>
    </w:lvl>
    <w:lvl w:ilvl="6" w:tplc="4F6E8A50">
      <w:numFmt w:val="bullet"/>
      <w:lvlText w:val="•"/>
      <w:lvlJc w:val="left"/>
      <w:pPr>
        <w:ind w:left="2443" w:hanging="266"/>
      </w:pPr>
      <w:rPr>
        <w:rFonts w:hint="default"/>
        <w:lang w:val="en-US" w:eastAsia="en-US" w:bidi="ar-SA"/>
      </w:rPr>
    </w:lvl>
    <w:lvl w:ilvl="7" w:tplc="AACA8B6C">
      <w:numFmt w:val="bullet"/>
      <w:lvlText w:val="•"/>
      <w:lvlJc w:val="left"/>
      <w:pPr>
        <w:ind w:left="2787" w:hanging="266"/>
      </w:pPr>
      <w:rPr>
        <w:rFonts w:hint="default"/>
        <w:lang w:val="en-US" w:eastAsia="en-US" w:bidi="ar-SA"/>
      </w:rPr>
    </w:lvl>
    <w:lvl w:ilvl="8" w:tplc="2D48AB28">
      <w:numFmt w:val="bullet"/>
      <w:lvlText w:val="•"/>
      <w:lvlJc w:val="left"/>
      <w:pPr>
        <w:ind w:left="3131" w:hanging="266"/>
      </w:pPr>
      <w:rPr>
        <w:rFonts w:hint="default"/>
        <w:lang w:val="en-US" w:eastAsia="en-US" w:bidi="ar-SA"/>
      </w:rPr>
    </w:lvl>
  </w:abstractNum>
  <w:abstractNum w:abstractNumId="191" w15:restartNumberingAfterBreak="0">
    <w:nsid w:val="781F110E"/>
    <w:multiLevelType w:val="hybridMultilevel"/>
    <w:tmpl w:val="061CDBA6"/>
    <w:lvl w:ilvl="0" w:tplc="2A7E9F58">
      <w:start w:val="1"/>
      <w:numFmt w:val="decimal"/>
      <w:lvlText w:val="%1."/>
      <w:lvlJc w:val="left"/>
      <w:pPr>
        <w:ind w:left="385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A5ED686">
      <w:numFmt w:val="bullet"/>
      <w:lvlText w:val="•"/>
      <w:lvlJc w:val="left"/>
      <w:pPr>
        <w:ind w:left="10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9026A8EE">
      <w:numFmt w:val="bullet"/>
      <w:lvlText w:val="•"/>
      <w:lvlJc w:val="left"/>
      <w:pPr>
        <w:ind w:left="648" w:hanging="128"/>
      </w:pPr>
      <w:rPr>
        <w:rFonts w:hint="default"/>
        <w:lang w:val="en-US" w:eastAsia="en-US" w:bidi="ar-SA"/>
      </w:rPr>
    </w:lvl>
    <w:lvl w:ilvl="3" w:tplc="652E0BE4">
      <w:numFmt w:val="bullet"/>
      <w:lvlText w:val="•"/>
      <w:lvlJc w:val="left"/>
      <w:pPr>
        <w:ind w:left="916" w:hanging="128"/>
      </w:pPr>
      <w:rPr>
        <w:rFonts w:hint="default"/>
        <w:lang w:val="en-US" w:eastAsia="en-US" w:bidi="ar-SA"/>
      </w:rPr>
    </w:lvl>
    <w:lvl w:ilvl="4" w:tplc="82126DEA">
      <w:numFmt w:val="bullet"/>
      <w:lvlText w:val="•"/>
      <w:lvlJc w:val="left"/>
      <w:pPr>
        <w:ind w:left="1185" w:hanging="128"/>
      </w:pPr>
      <w:rPr>
        <w:rFonts w:hint="default"/>
        <w:lang w:val="en-US" w:eastAsia="en-US" w:bidi="ar-SA"/>
      </w:rPr>
    </w:lvl>
    <w:lvl w:ilvl="5" w:tplc="156C4F1C">
      <w:numFmt w:val="bullet"/>
      <w:lvlText w:val="•"/>
      <w:lvlJc w:val="left"/>
      <w:pPr>
        <w:ind w:left="1453" w:hanging="128"/>
      </w:pPr>
      <w:rPr>
        <w:rFonts w:hint="default"/>
        <w:lang w:val="en-US" w:eastAsia="en-US" w:bidi="ar-SA"/>
      </w:rPr>
    </w:lvl>
    <w:lvl w:ilvl="6" w:tplc="60FC0B62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7" w:tplc="FCB2D928">
      <w:numFmt w:val="bullet"/>
      <w:lvlText w:val="•"/>
      <w:lvlJc w:val="left"/>
      <w:pPr>
        <w:ind w:left="1990" w:hanging="128"/>
      </w:pPr>
      <w:rPr>
        <w:rFonts w:hint="default"/>
        <w:lang w:val="en-US" w:eastAsia="en-US" w:bidi="ar-SA"/>
      </w:rPr>
    </w:lvl>
    <w:lvl w:ilvl="8" w:tplc="6E5ACEA0">
      <w:numFmt w:val="bullet"/>
      <w:lvlText w:val="•"/>
      <w:lvlJc w:val="left"/>
      <w:pPr>
        <w:ind w:left="2259" w:hanging="128"/>
      </w:pPr>
      <w:rPr>
        <w:rFonts w:hint="default"/>
        <w:lang w:val="en-US" w:eastAsia="en-US" w:bidi="ar-SA"/>
      </w:rPr>
    </w:lvl>
  </w:abstractNum>
  <w:abstractNum w:abstractNumId="192" w15:restartNumberingAfterBreak="0">
    <w:nsid w:val="796162F3"/>
    <w:multiLevelType w:val="hybridMultilevel"/>
    <w:tmpl w:val="C34023DA"/>
    <w:lvl w:ilvl="0" w:tplc="A3F8CF52">
      <w:numFmt w:val="bullet"/>
      <w:lvlText w:val="•"/>
      <w:lvlJc w:val="left"/>
      <w:pPr>
        <w:ind w:left="239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2324982A">
      <w:numFmt w:val="bullet"/>
      <w:lvlText w:val="•"/>
      <w:lvlJc w:val="left"/>
      <w:pPr>
        <w:ind w:left="597" w:hanging="130"/>
      </w:pPr>
      <w:rPr>
        <w:rFonts w:hint="default"/>
        <w:lang w:val="en-US" w:eastAsia="en-US" w:bidi="ar-SA"/>
      </w:rPr>
    </w:lvl>
    <w:lvl w:ilvl="2" w:tplc="27A8CAC8">
      <w:numFmt w:val="bullet"/>
      <w:lvlText w:val="•"/>
      <w:lvlJc w:val="left"/>
      <w:pPr>
        <w:ind w:left="955" w:hanging="130"/>
      </w:pPr>
      <w:rPr>
        <w:rFonts w:hint="default"/>
        <w:lang w:val="en-US" w:eastAsia="en-US" w:bidi="ar-SA"/>
      </w:rPr>
    </w:lvl>
    <w:lvl w:ilvl="3" w:tplc="D58A94EE">
      <w:numFmt w:val="bullet"/>
      <w:lvlText w:val="•"/>
      <w:lvlJc w:val="left"/>
      <w:pPr>
        <w:ind w:left="1313" w:hanging="130"/>
      </w:pPr>
      <w:rPr>
        <w:rFonts w:hint="default"/>
        <w:lang w:val="en-US" w:eastAsia="en-US" w:bidi="ar-SA"/>
      </w:rPr>
    </w:lvl>
    <w:lvl w:ilvl="4" w:tplc="FD566AEA">
      <w:numFmt w:val="bullet"/>
      <w:lvlText w:val="•"/>
      <w:lvlJc w:val="left"/>
      <w:pPr>
        <w:ind w:left="1671" w:hanging="130"/>
      </w:pPr>
      <w:rPr>
        <w:rFonts w:hint="default"/>
        <w:lang w:val="en-US" w:eastAsia="en-US" w:bidi="ar-SA"/>
      </w:rPr>
    </w:lvl>
    <w:lvl w:ilvl="5" w:tplc="2AF8F5C8">
      <w:numFmt w:val="bullet"/>
      <w:lvlText w:val="•"/>
      <w:lvlJc w:val="left"/>
      <w:pPr>
        <w:ind w:left="2029" w:hanging="130"/>
      </w:pPr>
      <w:rPr>
        <w:rFonts w:hint="default"/>
        <w:lang w:val="en-US" w:eastAsia="en-US" w:bidi="ar-SA"/>
      </w:rPr>
    </w:lvl>
    <w:lvl w:ilvl="6" w:tplc="C2ACEA58">
      <w:numFmt w:val="bullet"/>
      <w:lvlText w:val="•"/>
      <w:lvlJc w:val="left"/>
      <w:pPr>
        <w:ind w:left="2387" w:hanging="130"/>
      </w:pPr>
      <w:rPr>
        <w:rFonts w:hint="default"/>
        <w:lang w:val="en-US" w:eastAsia="en-US" w:bidi="ar-SA"/>
      </w:rPr>
    </w:lvl>
    <w:lvl w:ilvl="7" w:tplc="D4C899EA">
      <w:numFmt w:val="bullet"/>
      <w:lvlText w:val="•"/>
      <w:lvlJc w:val="left"/>
      <w:pPr>
        <w:ind w:left="2745" w:hanging="130"/>
      </w:pPr>
      <w:rPr>
        <w:rFonts w:hint="default"/>
        <w:lang w:val="en-US" w:eastAsia="en-US" w:bidi="ar-SA"/>
      </w:rPr>
    </w:lvl>
    <w:lvl w:ilvl="8" w:tplc="24682854">
      <w:numFmt w:val="bullet"/>
      <w:lvlText w:val="•"/>
      <w:lvlJc w:val="left"/>
      <w:pPr>
        <w:ind w:left="3103" w:hanging="130"/>
      </w:pPr>
      <w:rPr>
        <w:rFonts w:hint="default"/>
        <w:lang w:val="en-US" w:eastAsia="en-US" w:bidi="ar-SA"/>
      </w:rPr>
    </w:lvl>
  </w:abstractNum>
  <w:abstractNum w:abstractNumId="193" w15:restartNumberingAfterBreak="0">
    <w:nsid w:val="797B242B"/>
    <w:multiLevelType w:val="hybridMultilevel"/>
    <w:tmpl w:val="1518965C"/>
    <w:lvl w:ilvl="0" w:tplc="41E8CB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A974764"/>
    <w:multiLevelType w:val="hybridMultilevel"/>
    <w:tmpl w:val="188ACAC4"/>
    <w:lvl w:ilvl="0" w:tplc="69C8AACA">
      <w:start w:val="1"/>
      <w:numFmt w:val="decimal"/>
      <w:lvlText w:val="%1."/>
      <w:lvlJc w:val="left"/>
      <w:pPr>
        <w:ind w:left="389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82300972">
      <w:numFmt w:val="bullet"/>
      <w:lvlText w:val="•"/>
      <w:lvlJc w:val="left"/>
      <w:pPr>
        <w:ind w:left="240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2" w:tplc="D3748B84">
      <w:numFmt w:val="bullet"/>
      <w:lvlText w:val="•"/>
      <w:lvlJc w:val="left"/>
      <w:pPr>
        <w:ind w:left="809" w:hanging="130"/>
      </w:pPr>
      <w:rPr>
        <w:rFonts w:hint="default"/>
        <w:lang w:val="en-US" w:eastAsia="en-US" w:bidi="ar-SA"/>
      </w:rPr>
    </w:lvl>
    <w:lvl w:ilvl="3" w:tplc="E23E2630">
      <w:numFmt w:val="bullet"/>
      <w:lvlText w:val="•"/>
      <w:lvlJc w:val="left"/>
      <w:pPr>
        <w:ind w:left="1238" w:hanging="130"/>
      </w:pPr>
      <w:rPr>
        <w:rFonts w:hint="default"/>
        <w:lang w:val="en-US" w:eastAsia="en-US" w:bidi="ar-SA"/>
      </w:rPr>
    </w:lvl>
    <w:lvl w:ilvl="4" w:tplc="7932F8BE">
      <w:numFmt w:val="bullet"/>
      <w:lvlText w:val="•"/>
      <w:lvlJc w:val="left"/>
      <w:pPr>
        <w:ind w:left="1667" w:hanging="130"/>
      </w:pPr>
      <w:rPr>
        <w:rFonts w:hint="default"/>
        <w:lang w:val="en-US" w:eastAsia="en-US" w:bidi="ar-SA"/>
      </w:rPr>
    </w:lvl>
    <w:lvl w:ilvl="5" w:tplc="49F6D190">
      <w:numFmt w:val="bullet"/>
      <w:lvlText w:val="•"/>
      <w:lvlJc w:val="left"/>
      <w:pPr>
        <w:ind w:left="2096" w:hanging="130"/>
      </w:pPr>
      <w:rPr>
        <w:rFonts w:hint="default"/>
        <w:lang w:val="en-US" w:eastAsia="en-US" w:bidi="ar-SA"/>
      </w:rPr>
    </w:lvl>
    <w:lvl w:ilvl="6" w:tplc="F77AC72E">
      <w:numFmt w:val="bullet"/>
      <w:lvlText w:val="•"/>
      <w:lvlJc w:val="left"/>
      <w:pPr>
        <w:ind w:left="2526" w:hanging="130"/>
      </w:pPr>
      <w:rPr>
        <w:rFonts w:hint="default"/>
        <w:lang w:val="en-US" w:eastAsia="en-US" w:bidi="ar-SA"/>
      </w:rPr>
    </w:lvl>
    <w:lvl w:ilvl="7" w:tplc="BD0E689C">
      <w:numFmt w:val="bullet"/>
      <w:lvlText w:val="•"/>
      <w:lvlJc w:val="left"/>
      <w:pPr>
        <w:ind w:left="2955" w:hanging="130"/>
      </w:pPr>
      <w:rPr>
        <w:rFonts w:hint="default"/>
        <w:lang w:val="en-US" w:eastAsia="en-US" w:bidi="ar-SA"/>
      </w:rPr>
    </w:lvl>
    <w:lvl w:ilvl="8" w:tplc="C9B82E90">
      <w:numFmt w:val="bullet"/>
      <w:lvlText w:val="•"/>
      <w:lvlJc w:val="left"/>
      <w:pPr>
        <w:ind w:left="3384" w:hanging="130"/>
      </w:pPr>
      <w:rPr>
        <w:rFonts w:hint="default"/>
        <w:lang w:val="en-US" w:eastAsia="en-US" w:bidi="ar-SA"/>
      </w:rPr>
    </w:lvl>
  </w:abstractNum>
  <w:abstractNum w:abstractNumId="195" w15:restartNumberingAfterBreak="0">
    <w:nsid w:val="7B0717B4"/>
    <w:multiLevelType w:val="hybridMultilevel"/>
    <w:tmpl w:val="EEE8EC18"/>
    <w:lvl w:ilvl="0" w:tplc="02C45B1A">
      <w:numFmt w:val="bullet"/>
      <w:lvlText w:val="⚫"/>
      <w:lvlJc w:val="left"/>
      <w:pPr>
        <w:ind w:left="39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5"/>
        <w:sz w:val="36"/>
        <w:szCs w:val="36"/>
        <w:lang w:val="en-US" w:eastAsia="en-US" w:bidi="ar-SA"/>
      </w:rPr>
    </w:lvl>
    <w:lvl w:ilvl="1" w:tplc="5BC40468">
      <w:numFmt w:val="bullet"/>
      <w:lvlText w:val="•"/>
      <w:lvlJc w:val="left"/>
      <w:pPr>
        <w:ind w:left="1932" w:hanging="284"/>
      </w:pPr>
      <w:rPr>
        <w:rFonts w:hint="default"/>
        <w:lang w:val="en-US" w:eastAsia="en-US" w:bidi="ar-SA"/>
      </w:rPr>
    </w:lvl>
    <w:lvl w:ilvl="2" w:tplc="5AC47580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3" w:tplc="27AC5EB6"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  <w:lvl w:ilvl="4" w:tplc="EA8EF1CE">
      <w:numFmt w:val="bullet"/>
      <w:lvlText w:val="•"/>
      <w:lvlJc w:val="left"/>
      <w:pPr>
        <w:ind w:left="6529" w:hanging="284"/>
      </w:pPr>
      <w:rPr>
        <w:rFonts w:hint="default"/>
        <w:lang w:val="en-US" w:eastAsia="en-US" w:bidi="ar-SA"/>
      </w:rPr>
    </w:lvl>
    <w:lvl w:ilvl="5" w:tplc="060EACE8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6" w:tplc="BC2A26A2">
      <w:numFmt w:val="bullet"/>
      <w:lvlText w:val="•"/>
      <w:lvlJc w:val="left"/>
      <w:pPr>
        <w:ind w:left="9593" w:hanging="284"/>
      </w:pPr>
      <w:rPr>
        <w:rFonts w:hint="default"/>
        <w:lang w:val="en-US" w:eastAsia="en-US" w:bidi="ar-SA"/>
      </w:rPr>
    </w:lvl>
    <w:lvl w:ilvl="7" w:tplc="5C8AA7F8">
      <w:numFmt w:val="bullet"/>
      <w:lvlText w:val="•"/>
      <w:lvlJc w:val="left"/>
      <w:pPr>
        <w:ind w:left="11126" w:hanging="284"/>
      </w:pPr>
      <w:rPr>
        <w:rFonts w:hint="default"/>
        <w:lang w:val="en-US" w:eastAsia="en-US" w:bidi="ar-SA"/>
      </w:rPr>
    </w:lvl>
    <w:lvl w:ilvl="8" w:tplc="786AF214">
      <w:numFmt w:val="bullet"/>
      <w:lvlText w:val="•"/>
      <w:lvlJc w:val="left"/>
      <w:pPr>
        <w:ind w:left="12658" w:hanging="284"/>
      </w:pPr>
      <w:rPr>
        <w:rFonts w:hint="default"/>
        <w:lang w:val="en-US" w:eastAsia="en-US" w:bidi="ar-SA"/>
      </w:rPr>
    </w:lvl>
  </w:abstractNum>
  <w:abstractNum w:abstractNumId="196" w15:restartNumberingAfterBreak="0">
    <w:nsid w:val="7C1D4704"/>
    <w:multiLevelType w:val="hybridMultilevel"/>
    <w:tmpl w:val="4AC4AF8E"/>
    <w:lvl w:ilvl="0" w:tplc="537E90DC">
      <w:numFmt w:val="bullet"/>
      <w:lvlText w:val="•"/>
      <w:lvlJc w:val="left"/>
      <w:pPr>
        <w:ind w:left="220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CD3C0222">
      <w:numFmt w:val="bullet"/>
      <w:lvlText w:val="•"/>
      <w:lvlJc w:val="left"/>
      <w:pPr>
        <w:ind w:left="579" w:hanging="111"/>
      </w:pPr>
      <w:rPr>
        <w:rFonts w:hint="default"/>
        <w:lang w:val="en-US" w:eastAsia="en-US" w:bidi="ar-SA"/>
      </w:rPr>
    </w:lvl>
    <w:lvl w:ilvl="2" w:tplc="480A39AE">
      <w:numFmt w:val="bullet"/>
      <w:lvlText w:val="•"/>
      <w:lvlJc w:val="left"/>
      <w:pPr>
        <w:ind w:left="939" w:hanging="111"/>
      </w:pPr>
      <w:rPr>
        <w:rFonts w:hint="default"/>
        <w:lang w:val="en-US" w:eastAsia="en-US" w:bidi="ar-SA"/>
      </w:rPr>
    </w:lvl>
    <w:lvl w:ilvl="3" w:tplc="1E6C9D8A">
      <w:numFmt w:val="bullet"/>
      <w:lvlText w:val="•"/>
      <w:lvlJc w:val="left"/>
      <w:pPr>
        <w:ind w:left="1299" w:hanging="111"/>
      </w:pPr>
      <w:rPr>
        <w:rFonts w:hint="default"/>
        <w:lang w:val="en-US" w:eastAsia="en-US" w:bidi="ar-SA"/>
      </w:rPr>
    </w:lvl>
    <w:lvl w:ilvl="4" w:tplc="25A6B616">
      <w:numFmt w:val="bullet"/>
      <w:lvlText w:val="•"/>
      <w:lvlJc w:val="left"/>
      <w:pPr>
        <w:ind w:left="1659" w:hanging="111"/>
      </w:pPr>
      <w:rPr>
        <w:rFonts w:hint="default"/>
        <w:lang w:val="en-US" w:eastAsia="en-US" w:bidi="ar-SA"/>
      </w:rPr>
    </w:lvl>
    <w:lvl w:ilvl="5" w:tplc="FD289640">
      <w:numFmt w:val="bullet"/>
      <w:lvlText w:val="•"/>
      <w:lvlJc w:val="left"/>
      <w:pPr>
        <w:ind w:left="2019" w:hanging="111"/>
      </w:pPr>
      <w:rPr>
        <w:rFonts w:hint="default"/>
        <w:lang w:val="en-US" w:eastAsia="en-US" w:bidi="ar-SA"/>
      </w:rPr>
    </w:lvl>
    <w:lvl w:ilvl="6" w:tplc="8C0AE94C">
      <w:numFmt w:val="bullet"/>
      <w:lvlText w:val="•"/>
      <w:lvlJc w:val="left"/>
      <w:pPr>
        <w:ind w:left="2379" w:hanging="111"/>
      </w:pPr>
      <w:rPr>
        <w:rFonts w:hint="default"/>
        <w:lang w:val="en-US" w:eastAsia="en-US" w:bidi="ar-SA"/>
      </w:rPr>
    </w:lvl>
    <w:lvl w:ilvl="7" w:tplc="D09A4D26">
      <w:numFmt w:val="bullet"/>
      <w:lvlText w:val="•"/>
      <w:lvlJc w:val="left"/>
      <w:pPr>
        <w:ind w:left="2739" w:hanging="111"/>
      </w:pPr>
      <w:rPr>
        <w:rFonts w:hint="default"/>
        <w:lang w:val="en-US" w:eastAsia="en-US" w:bidi="ar-SA"/>
      </w:rPr>
    </w:lvl>
    <w:lvl w:ilvl="8" w:tplc="307C6040">
      <w:numFmt w:val="bullet"/>
      <w:lvlText w:val="•"/>
      <w:lvlJc w:val="left"/>
      <w:pPr>
        <w:ind w:left="3099" w:hanging="111"/>
      </w:pPr>
      <w:rPr>
        <w:rFonts w:hint="default"/>
        <w:lang w:val="en-US" w:eastAsia="en-US" w:bidi="ar-SA"/>
      </w:rPr>
    </w:lvl>
  </w:abstractNum>
  <w:abstractNum w:abstractNumId="197" w15:restartNumberingAfterBreak="0">
    <w:nsid w:val="7CD85074"/>
    <w:multiLevelType w:val="hybridMultilevel"/>
    <w:tmpl w:val="790AD804"/>
    <w:lvl w:ilvl="0" w:tplc="B5A28270">
      <w:numFmt w:val="bullet"/>
      <w:lvlText w:val="•"/>
      <w:lvlJc w:val="left"/>
      <w:pPr>
        <w:ind w:left="23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62DE554A">
      <w:numFmt w:val="bullet"/>
      <w:lvlText w:val="•"/>
      <w:lvlJc w:val="left"/>
      <w:pPr>
        <w:ind w:left="597" w:hanging="128"/>
      </w:pPr>
      <w:rPr>
        <w:rFonts w:hint="default"/>
        <w:lang w:val="en-US" w:eastAsia="en-US" w:bidi="ar-SA"/>
      </w:rPr>
    </w:lvl>
    <w:lvl w:ilvl="2" w:tplc="6D4A1EDE">
      <w:numFmt w:val="bullet"/>
      <w:lvlText w:val="•"/>
      <w:lvlJc w:val="left"/>
      <w:pPr>
        <w:ind w:left="955" w:hanging="128"/>
      </w:pPr>
      <w:rPr>
        <w:rFonts w:hint="default"/>
        <w:lang w:val="en-US" w:eastAsia="en-US" w:bidi="ar-SA"/>
      </w:rPr>
    </w:lvl>
    <w:lvl w:ilvl="3" w:tplc="717C25FA">
      <w:numFmt w:val="bullet"/>
      <w:lvlText w:val="•"/>
      <w:lvlJc w:val="left"/>
      <w:pPr>
        <w:ind w:left="1313" w:hanging="128"/>
      </w:pPr>
      <w:rPr>
        <w:rFonts w:hint="default"/>
        <w:lang w:val="en-US" w:eastAsia="en-US" w:bidi="ar-SA"/>
      </w:rPr>
    </w:lvl>
    <w:lvl w:ilvl="4" w:tplc="29D2B832">
      <w:numFmt w:val="bullet"/>
      <w:lvlText w:val="•"/>
      <w:lvlJc w:val="left"/>
      <w:pPr>
        <w:ind w:left="1671" w:hanging="128"/>
      </w:pPr>
      <w:rPr>
        <w:rFonts w:hint="default"/>
        <w:lang w:val="en-US" w:eastAsia="en-US" w:bidi="ar-SA"/>
      </w:rPr>
    </w:lvl>
    <w:lvl w:ilvl="5" w:tplc="E9C6016C">
      <w:numFmt w:val="bullet"/>
      <w:lvlText w:val="•"/>
      <w:lvlJc w:val="left"/>
      <w:pPr>
        <w:ind w:left="2029" w:hanging="128"/>
      </w:pPr>
      <w:rPr>
        <w:rFonts w:hint="default"/>
        <w:lang w:val="en-US" w:eastAsia="en-US" w:bidi="ar-SA"/>
      </w:rPr>
    </w:lvl>
    <w:lvl w:ilvl="6" w:tplc="D916D656">
      <w:numFmt w:val="bullet"/>
      <w:lvlText w:val="•"/>
      <w:lvlJc w:val="left"/>
      <w:pPr>
        <w:ind w:left="2387" w:hanging="128"/>
      </w:pPr>
      <w:rPr>
        <w:rFonts w:hint="default"/>
        <w:lang w:val="en-US" w:eastAsia="en-US" w:bidi="ar-SA"/>
      </w:rPr>
    </w:lvl>
    <w:lvl w:ilvl="7" w:tplc="2FBA4FB8">
      <w:numFmt w:val="bullet"/>
      <w:lvlText w:val="•"/>
      <w:lvlJc w:val="left"/>
      <w:pPr>
        <w:ind w:left="2745" w:hanging="128"/>
      </w:pPr>
      <w:rPr>
        <w:rFonts w:hint="default"/>
        <w:lang w:val="en-US" w:eastAsia="en-US" w:bidi="ar-SA"/>
      </w:rPr>
    </w:lvl>
    <w:lvl w:ilvl="8" w:tplc="A61C3410">
      <w:numFmt w:val="bullet"/>
      <w:lvlText w:val="•"/>
      <w:lvlJc w:val="left"/>
      <w:pPr>
        <w:ind w:left="3103" w:hanging="128"/>
      </w:pPr>
      <w:rPr>
        <w:rFonts w:hint="default"/>
        <w:lang w:val="en-US" w:eastAsia="en-US" w:bidi="ar-SA"/>
      </w:rPr>
    </w:lvl>
  </w:abstractNum>
  <w:abstractNum w:abstractNumId="198" w15:restartNumberingAfterBreak="0">
    <w:nsid w:val="7D73096F"/>
    <w:multiLevelType w:val="multilevel"/>
    <w:tmpl w:val="2D102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459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800"/>
      </w:pPr>
      <w:rPr>
        <w:rFonts w:hint="default"/>
      </w:rPr>
    </w:lvl>
  </w:abstractNum>
  <w:num w:numId="1" w16cid:durableId="1711832868">
    <w:abstractNumId w:val="52"/>
  </w:num>
  <w:num w:numId="2" w16cid:durableId="1485581691">
    <w:abstractNumId w:val="87"/>
  </w:num>
  <w:num w:numId="3" w16cid:durableId="1034385121">
    <w:abstractNumId w:val="71"/>
  </w:num>
  <w:num w:numId="4" w16cid:durableId="1838838684">
    <w:abstractNumId w:val="125"/>
  </w:num>
  <w:num w:numId="5" w16cid:durableId="401365893">
    <w:abstractNumId w:val="58"/>
  </w:num>
  <w:num w:numId="6" w16cid:durableId="1793354230">
    <w:abstractNumId w:val="82"/>
  </w:num>
  <w:num w:numId="7" w16cid:durableId="458035490">
    <w:abstractNumId w:val="67"/>
  </w:num>
  <w:num w:numId="8" w16cid:durableId="1120149943">
    <w:abstractNumId w:val="73"/>
  </w:num>
  <w:num w:numId="9" w16cid:durableId="90711402">
    <w:abstractNumId w:val="91"/>
  </w:num>
  <w:num w:numId="10" w16cid:durableId="1246308732">
    <w:abstractNumId w:val="151"/>
  </w:num>
  <w:num w:numId="11" w16cid:durableId="1912540151">
    <w:abstractNumId w:val="45"/>
  </w:num>
  <w:num w:numId="12" w16cid:durableId="1718237863">
    <w:abstractNumId w:val="123"/>
  </w:num>
  <w:num w:numId="13" w16cid:durableId="1265459287">
    <w:abstractNumId w:val="152"/>
  </w:num>
  <w:num w:numId="14" w16cid:durableId="389161012">
    <w:abstractNumId w:val="86"/>
  </w:num>
  <w:num w:numId="15" w16cid:durableId="32269812">
    <w:abstractNumId w:val="194"/>
  </w:num>
  <w:num w:numId="16" w16cid:durableId="1409767694">
    <w:abstractNumId w:val="149"/>
  </w:num>
  <w:num w:numId="17" w16cid:durableId="733088987">
    <w:abstractNumId w:val="92"/>
  </w:num>
  <w:num w:numId="18" w16cid:durableId="2130735003">
    <w:abstractNumId w:val="187"/>
  </w:num>
  <w:num w:numId="19" w16cid:durableId="470750145">
    <w:abstractNumId w:val="150"/>
  </w:num>
  <w:num w:numId="20" w16cid:durableId="1588923982">
    <w:abstractNumId w:val="192"/>
  </w:num>
  <w:num w:numId="21" w16cid:durableId="1508212341">
    <w:abstractNumId w:val="103"/>
  </w:num>
  <w:num w:numId="22" w16cid:durableId="900288257">
    <w:abstractNumId w:val="137"/>
  </w:num>
  <w:num w:numId="23" w16cid:durableId="995690367">
    <w:abstractNumId w:val="147"/>
  </w:num>
  <w:num w:numId="24" w16cid:durableId="1059523970">
    <w:abstractNumId w:val="138"/>
  </w:num>
  <w:num w:numId="25" w16cid:durableId="787700787">
    <w:abstractNumId w:val="161"/>
  </w:num>
  <w:num w:numId="26" w16cid:durableId="200636444">
    <w:abstractNumId w:val="143"/>
  </w:num>
  <w:num w:numId="27" w16cid:durableId="1979339577">
    <w:abstractNumId w:val="69"/>
  </w:num>
  <w:num w:numId="28" w16cid:durableId="908031937">
    <w:abstractNumId w:val="68"/>
  </w:num>
  <w:num w:numId="29" w16cid:durableId="421487961">
    <w:abstractNumId w:val="63"/>
  </w:num>
  <w:num w:numId="30" w16cid:durableId="517279778">
    <w:abstractNumId w:val="79"/>
  </w:num>
  <w:num w:numId="31" w16cid:durableId="998458418">
    <w:abstractNumId w:val="119"/>
  </w:num>
  <w:num w:numId="32" w16cid:durableId="1426880049">
    <w:abstractNumId w:val="179"/>
  </w:num>
  <w:num w:numId="33" w16cid:durableId="1268659782">
    <w:abstractNumId w:val="190"/>
  </w:num>
  <w:num w:numId="34" w16cid:durableId="710037274">
    <w:abstractNumId w:val="136"/>
  </w:num>
  <w:num w:numId="35" w16cid:durableId="1959528855">
    <w:abstractNumId w:val="110"/>
  </w:num>
  <w:num w:numId="36" w16cid:durableId="643195068">
    <w:abstractNumId w:val="37"/>
  </w:num>
  <w:num w:numId="37" w16cid:durableId="1998998000">
    <w:abstractNumId w:val="90"/>
  </w:num>
  <w:num w:numId="38" w16cid:durableId="283931323">
    <w:abstractNumId w:val="166"/>
  </w:num>
  <w:num w:numId="39" w16cid:durableId="1544516670">
    <w:abstractNumId w:val="177"/>
  </w:num>
  <w:num w:numId="40" w16cid:durableId="366759667">
    <w:abstractNumId w:val="46"/>
  </w:num>
  <w:num w:numId="41" w16cid:durableId="871770946">
    <w:abstractNumId w:val="75"/>
  </w:num>
  <w:num w:numId="42" w16cid:durableId="1837184540">
    <w:abstractNumId w:val="65"/>
  </w:num>
  <w:num w:numId="43" w16cid:durableId="293142732">
    <w:abstractNumId w:val="175"/>
  </w:num>
  <w:num w:numId="44" w16cid:durableId="104077373">
    <w:abstractNumId w:val="84"/>
  </w:num>
  <w:num w:numId="45" w16cid:durableId="2057315436">
    <w:abstractNumId w:val="49"/>
  </w:num>
  <w:num w:numId="46" w16cid:durableId="837622142">
    <w:abstractNumId w:val="112"/>
  </w:num>
  <w:num w:numId="47" w16cid:durableId="1968974674">
    <w:abstractNumId w:val="60"/>
  </w:num>
  <w:num w:numId="48" w16cid:durableId="34936159">
    <w:abstractNumId w:val="153"/>
  </w:num>
  <w:num w:numId="49" w16cid:durableId="438722599">
    <w:abstractNumId w:val="56"/>
  </w:num>
  <w:num w:numId="50" w16cid:durableId="1376390308">
    <w:abstractNumId w:val="41"/>
  </w:num>
  <w:num w:numId="51" w16cid:durableId="1946770012">
    <w:abstractNumId w:val="195"/>
  </w:num>
  <w:num w:numId="52" w16cid:durableId="1230841740">
    <w:abstractNumId w:val="130"/>
  </w:num>
  <w:num w:numId="53" w16cid:durableId="1883663525">
    <w:abstractNumId w:val="48"/>
  </w:num>
  <w:num w:numId="54" w16cid:durableId="1756125070">
    <w:abstractNumId w:val="162"/>
  </w:num>
  <w:num w:numId="55" w16cid:durableId="769816601">
    <w:abstractNumId w:val="77"/>
  </w:num>
  <w:num w:numId="56" w16cid:durableId="469052395">
    <w:abstractNumId w:val="114"/>
  </w:num>
  <w:num w:numId="57" w16cid:durableId="1739087956">
    <w:abstractNumId w:val="70"/>
  </w:num>
  <w:num w:numId="58" w16cid:durableId="1144467335">
    <w:abstractNumId w:val="188"/>
  </w:num>
  <w:num w:numId="59" w16cid:durableId="509684527">
    <w:abstractNumId w:val="135"/>
  </w:num>
  <w:num w:numId="60" w16cid:durableId="1128090199">
    <w:abstractNumId w:val="163"/>
  </w:num>
  <w:num w:numId="61" w16cid:durableId="1728651965">
    <w:abstractNumId w:val="157"/>
  </w:num>
  <w:num w:numId="62" w16cid:durableId="623971816">
    <w:abstractNumId w:val="196"/>
  </w:num>
  <w:num w:numId="63" w16cid:durableId="489055998">
    <w:abstractNumId w:val="40"/>
  </w:num>
  <w:num w:numId="64" w16cid:durableId="1106267899">
    <w:abstractNumId w:val="93"/>
  </w:num>
  <w:num w:numId="65" w16cid:durableId="859972339">
    <w:abstractNumId w:val="43"/>
  </w:num>
  <w:num w:numId="66" w16cid:durableId="132799688">
    <w:abstractNumId w:val="44"/>
  </w:num>
  <w:num w:numId="67" w16cid:durableId="1971665273">
    <w:abstractNumId w:val="108"/>
  </w:num>
  <w:num w:numId="68" w16cid:durableId="1616670989">
    <w:abstractNumId w:val="181"/>
  </w:num>
  <w:num w:numId="69" w16cid:durableId="982584754">
    <w:abstractNumId w:val="180"/>
  </w:num>
  <w:num w:numId="70" w16cid:durableId="282464520">
    <w:abstractNumId w:val="83"/>
  </w:num>
  <w:num w:numId="71" w16cid:durableId="384530390">
    <w:abstractNumId w:val="183"/>
  </w:num>
  <w:num w:numId="72" w16cid:durableId="1754666159">
    <w:abstractNumId w:val="59"/>
  </w:num>
  <w:num w:numId="73" w16cid:durableId="1149324079">
    <w:abstractNumId w:val="97"/>
  </w:num>
  <w:num w:numId="74" w16cid:durableId="1183978250">
    <w:abstractNumId w:val="148"/>
  </w:num>
  <w:num w:numId="75" w16cid:durableId="1640454080">
    <w:abstractNumId w:val="85"/>
  </w:num>
  <w:num w:numId="76" w16cid:durableId="583884326">
    <w:abstractNumId w:val="74"/>
  </w:num>
  <w:num w:numId="77" w16cid:durableId="1480341932">
    <w:abstractNumId w:val="111"/>
  </w:num>
  <w:num w:numId="78" w16cid:durableId="586614465">
    <w:abstractNumId w:val="100"/>
  </w:num>
  <w:num w:numId="79" w16cid:durableId="1332298198">
    <w:abstractNumId w:val="141"/>
  </w:num>
  <w:num w:numId="80" w16cid:durableId="593590401">
    <w:abstractNumId w:val="121"/>
  </w:num>
  <w:num w:numId="81" w16cid:durableId="857888678">
    <w:abstractNumId w:val="158"/>
  </w:num>
  <w:num w:numId="82" w16cid:durableId="699286492">
    <w:abstractNumId w:val="124"/>
  </w:num>
  <w:num w:numId="83" w16cid:durableId="1407528116">
    <w:abstractNumId w:val="173"/>
  </w:num>
  <w:num w:numId="84" w16cid:durableId="1318924671">
    <w:abstractNumId w:val="89"/>
  </w:num>
  <w:num w:numId="85" w16cid:durableId="1809661950">
    <w:abstractNumId w:val="115"/>
  </w:num>
  <w:num w:numId="86" w16cid:durableId="1884318156">
    <w:abstractNumId w:val="53"/>
  </w:num>
  <w:num w:numId="87" w16cid:durableId="300959430">
    <w:abstractNumId w:val="62"/>
  </w:num>
  <w:num w:numId="88" w16cid:durableId="257638197">
    <w:abstractNumId w:val="72"/>
  </w:num>
  <w:num w:numId="89" w16cid:durableId="2125424335">
    <w:abstractNumId w:val="104"/>
  </w:num>
  <w:num w:numId="90" w16cid:durableId="780303911">
    <w:abstractNumId w:val="134"/>
  </w:num>
  <w:num w:numId="91" w16cid:durableId="194537528">
    <w:abstractNumId w:val="47"/>
  </w:num>
  <w:num w:numId="92" w16cid:durableId="1003314316">
    <w:abstractNumId w:val="184"/>
  </w:num>
  <w:num w:numId="93" w16cid:durableId="222449152">
    <w:abstractNumId w:val="128"/>
  </w:num>
  <w:num w:numId="94" w16cid:durableId="66389229">
    <w:abstractNumId w:val="109"/>
  </w:num>
  <w:num w:numId="95" w16cid:durableId="1376198346">
    <w:abstractNumId w:val="185"/>
  </w:num>
  <w:num w:numId="96" w16cid:durableId="1202279316">
    <w:abstractNumId w:val="155"/>
  </w:num>
  <w:num w:numId="97" w16cid:durableId="1563101612">
    <w:abstractNumId w:val="197"/>
  </w:num>
  <w:num w:numId="98" w16cid:durableId="115612018">
    <w:abstractNumId w:val="156"/>
  </w:num>
  <w:num w:numId="99" w16cid:durableId="293172882">
    <w:abstractNumId w:val="131"/>
  </w:num>
  <w:num w:numId="100" w16cid:durableId="1659797312">
    <w:abstractNumId w:val="61"/>
  </w:num>
  <w:num w:numId="101" w16cid:durableId="444496773">
    <w:abstractNumId w:val="164"/>
  </w:num>
  <w:num w:numId="102" w16cid:durableId="857550724">
    <w:abstractNumId w:val="182"/>
  </w:num>
  <w:num w:numId="103" w16cid:durableId="251593429">
    <w:abstractNumId w:val="145"/>
  </w:num>
  <w:num w:numId="104" w16cid:durableId="1648784305">
    <w:abstractNumId w:val="178"/>
  </w:num>
  <w:num w:numId="105" w16cid:durableId="1775394604">
    <w:abstractNumId w:val="117"/>
  </w:num>
  <w:num w:numId="106" w16cid:durableId="302737451">
    <w:abstractNumId w:val="167"/>
  </w:num>
  <w:num w:numId="107" w16cid:durableId="1620263915">
    <w:abstractNumId w:val="88"/>
  </w:num>
  <w:num w:numId="108" w16cid:durableId="1077750591">
    <w:abstractNumId w:val="186"/>
  </w:num>
  <w:num w:numId="109" w16cid:durableId="1653950001">
    <w:abstractNumId w:val="102"/>
  </w:num>
  <w:num w:numId="110" w16cid:durableId="1718627266">
    <w:abstractNumId w:val="80"/>
  </w:num>
  <w:num w:numId="111" w16cid:durableId="1140416293">
    <w:abstractNumId w:val="55"/>
  </w:num>
  <w:num w:numId="112" w16cid:durableId="868303125">
    <w:abstractNumId w:val="78"/>
  </w:num>
  <w:num w:numId="113" w16cid:durableId="842936053">
    <w:abstractNumId w:val="38"/>
  </w:num>
  <w:num w:numId="114" w16cid:durableId="921715746">
    <w:abstractNumId w:val="146"/>
  </w:num>
  <w:num w:numId="115" w16cid:durableId="742340351">
    <w:abstractNumId w:val="140"/>
  </w:num>
  <w:num w:numId="116" w16cid:durableId="211237390">
    <w:abstractNumId w:val="64"/>
  </w:num>
  <w:num w:numId="117" w16cid:durableId="446433039">
    <w:abstractNumId w:val="170"/>
  </w:num>
  <w:num w:numId="118" w16cid:durableId="1165438775">
    <w:abstractNumId w:val="107"/>
  </w:num>
  <w:num w:numId="119" w16cid:durableId="1483111080">
    <w:abstractNumId w:val="118"/>
  </w:num>
  <w:num w:numId="120" w16cid:durableId="1944878486">
    <w:abstractNumId w:val="165"/>
  </w:num>
  <w:num w:numId="121" w16cid:durableId="2006785178">
    <w:abstractNumId w:val="39"/>
  </w:num>
  <w:num w:numId="122" w16cid:durableId="213930525">
    <w:abstractNumId w:val="142"/>
  </w:num>
  <w:num w:numId="123" w16cid:durableId="613827542">
    <w:abstractNumId w:val="191"/>
  </w:num>
  <w:num w:numId="124" w16cid:durableId="1425956976">
    <w:abstractNumId w:val="116"/>
  </w:num>
  <w:num w:numId="125" w16cid:durableId="432019211">
    <w:abstractNumId w:val="176"/>
  </w:num>
  <w:num w:numId="126" w16cid:durableId="2085107363">
    <w:abstractNumId w:val="50"/>
  </w:num>
  <w:num w:numId="127" w16cid:durableId="1164126852">
    <w:abstractNumId w:val="57"/>
  </w:num>
  <w:num w:numId="128" w16cid:durableId="1403064436">
    <w:abstractNumId w:val="174"/>
  </w:num>
  <w:num w:numId="129" w16cid:durableId="1960409058">
    <w:abstractNumId w:val="113"/>
  </w:num>
  <w:num w:numId="130" w16cid:durableId="1128662089">
    <w:abstractNumId w:val="154"/>
  </w:num>
  <w:num w:numId="131" w16cid:durableId="1412509165">
    <w:abstractNumId w:val="99"/>
  </w:num>
  <w:num w:numId="132" w16cid:durableId="46801283">
    <w:abstractNumId w:val="81"/>
  </w:num>
  <w:num w:numId="133" w16cid:durableId="1558006434">
    <w:abstractNumId w:val="36"/>
  </w:num>
  <w:num w:numId="134" w16cid:durableId="1608587183">
    <w:abstractNumId w:val="35"/>
  </w:num>
  <w:num w:numId="135" w16cid:durableId="505829788">
    <w:abstractNumId w:val="34"/>
  </w:num>
  <w:num w:numId="136" w16cid:durableId="1898738833">
    <w:abstractNumId w:val="33"/>
  </w:num>
  <w:num w:numId="137" w16cid:durableId="629825555">
    <w:abstractNumId w:val="32"/>
  </w:num>
  <w:num w:numId="138" w16cid:durableId="625086240">
    <w:abstractNumId w:val="31"/>
  </w:num>
  <w:num w:numId="139" w16cid:durableId="1263031463">
    <w:abstractNumId w:val="30"/>
  </w:num>
  <w:num w:numId="140" w16cid:durableId="1292056899">
    <w:abstractNumId w:val="29"/>
  </w:num>
  <w:num w:numId="141" w16cid:durableId="1037925198">
    <w:abstractNumId w:val="28"/>
  </w:num>
  <w:num w:numId="142" w16cid:durableId="712314054">
    <w:abstractNumId w:val="27"/>
  </w:num>
  <w:num w:numId="143" w16cid:durableId="1475873119">
    <w:abstractNumId w:val="26"/>
  </w:num>
  <w:num w:numId="144" w16cid:durableId="364717705">
    <w:abstractNumId w:val="25"/>
  </w:num>
  <w:num w:numId="145" w16cid:durableId="574827849">
    <w:abstractNumId w:val="24"/>
  </w:num>
  <w:num w:numId="146" w16cid:durableId="2026785471">
    <w:abstractNumId w:val="23"/>
  </w:num>
  <w:num w:numId="147" w16cid:durableId="1160004280">
    <w:abstractNumId w:val="22"/>
  </w:num>
  <w:num w:numId="148" w16cid:durableId="1799059862">
    <w:abstractNumId w:val="21"/>
  </w:num>
  <w:num w:numId="149" w16cid:durableId="649676321">
    <w:abstractNumId w:val="20"/>
  </w:num>
  <w:num w:numId="150" w16cid:durableId="220560466">
    <w:abstractNumId w:val="19"/>
  </w:num>
  <w:num w:numId="151" w16cid:durableId="1450012145">
    <w:abstractNumId w:val="18"/>
  </w:num>
  <w:num w:numId="152" w16cid:durableId="1194416428">
    <w:abstractNumId w:val="17"/>
  </w:num>
  <w:num w:numId="153" w16cid:durableId="858158526">
    <w:abstractNumId w:val="16"/>
  </w:num>
  <w:num w:numId="154" w16cid:durableId="1413048075">
    <w:abstractNumId w:val="15"/>
  </w:num>
  <w:num w:numId="155" w16cid:durableId="944850454">
    <w:abstractNumId w:val="14"/>
  </w:num>
  <w:num w:numId="156" w16cid:durableId="954410283">
    <w:abstractNumId w:val="13"/>
  </w:num>
  <w:num w:numId="157" w16cid:durableId="1714503481">
    <w:abstractNumId w:val="12"/>
  </w:num>
  <w:num w:numId="158" w16cid:durableId="1170296063">
    <w:abstractNumId w:val="11"/>
  </w:num>
  <w:num w:numId="159" w16cid:durableId="2136635679">
    <w:abstractNumId w:val="10"/>
  </w:num>
  <w:num w:numId="160" w16cid:durableId="2062826185">
    <w:abstractNumId w:val="9"/>
  </w:num>
  <w:num w:numId="161" w16cid:durableId="348290396">
    <w:abstractNumId w:val="8"/>
  </w:num>
  <w:num w:numId="162" w16cid:durableId="1147743729">
    <w:abstractNumId w:val="7"/>
  </w:num>
  <w:num w:numId="163" w16cid:durableId="2022974930">
    <w:abstractNumId w:val="6"/>
  </w:num>
  <w:num w:numId="164" w16cid:durableId="766735111">
    <w:abstractNumId w:val="5"/>
  </w:num>
  <w:num w:numId="165" w16cid:durableId="1454597261">
    <w:abstractNumId w:val="4"/>
  </w:num>
  <w:num w:numId="166" w16cid:durableId="636496226">
    <w:abstractNumId w:val="3"/>
  </w:num>
  <w:num w:numId="167" w16cid:durableId="252982351">
    <w:abstractNumId w:val="2"/>
  </w:num>
  <w:num w:numId="168" w16cid:durableId="23528133">
    <w:abstractNumId w:val="1"/>
  </w:num>
  <w:num w:numId="169" w16cid:durableId="606473964">
    <w:abstractNumId w:val="0"/>
  </w:num>
  <w:num w:numId="170" w16cid:durableId="1358193962">
    <w:abstractNumId w:val="126"/>
  </w:num>
  <w:num w:numId="171" w16cid:durableId="1437747818">
    <w:abstractNumId w:val="171"/>
  </w:num>
  <w:num w:numId="172" w16cid:durableId="2135370019">
    <w:abstractNumId w:val="96"/>
  </w:num>
  <w:num w:numId="173" w16cid:durableId="540240391">
    <w:abstractNumId w:val="168"/>
  </w:num>
  <w:num w:numId="174" w16cid:durableId="758908658">
    <w:abstractNumId w:val="133"/>
  </w:num>
  <w:num w:numId="175" w16cid:durableId="940796290">
    <w:abstractNumId w:val="98"/>
  </w:num>
  <w:num w:numId="176" w16cid:durableId="1281034140">
    <w:abstractNumId w:val="127"/>
  </w:num>
  <w:num w:numId="177" w16cid:durableId="801843901">
    <w:abstractNumId w:val="51"/>
  </w:num>
  <w:num w:numId="178" w16cid:durableId="1541087409">
    <w:abstractNumId w:val="66"/>
  </w:num>
  <w:num w:numId="179" w16cid:durableId="485972508">
    <w:abstractNumId w:val="139"/>
  </w:num>
  <w:num w:numId="180" w16cid:durableId="929385787">
    <w:abstractNumId w:val="198"/>
  </w:num>
  <w:num w:numId="181" w16cid:durableId="2018847248">
    <w:abstractNumId w:val="189"/>
  </w:num>
  <w:num w:numId="182" w16cid:durableId="297998971">
    <w:abstractNumId w:val="42"/>
  </w:num>
  <w:num w:numId="183" w16cid:durableId="567614468">
    <w:abstractNumId w:val="120"/>
  </w:num>
  <w:num w:numId="184" w16cid:durableId="1172648867">
    <w:abstractNumId w:val="54"/>
  </w:num>
  <w:num w:numId="185" w16cid:durableId="1737127104">
    <w:abstractNumId w:val="106"/>
  </w:num>
  <w:num w:numId="186" w16cid:durableId="2076705576">
    <w:abstractNumId w:val="132"/>
  </w:num>
  <w:num w:numId="187" w16cid:durableId="1218779756">
    <w:abstractNumId w:val="159"/>
  </w:num>
  <w:num w:numId="188" w16cid:durableId="401754956">
    <w:abstractNumId w:val="172"/>
  </w:num>
  <w:num w:numId="189" w16cid:durableId="1684013324">
    <w:abstractNumId w:val="129"/>
  </w:num>
  <w:num w:numId="190" w16cid:durableId="1950312065">
    <w:abstractNumId w:val="169"/>
  </w:num>
  <w:num w:numId="191" w16cid:durableId="955869028">
    <w:abstractNumId w:val="76"/>
  </w:num>
  <w:num w:numId="192" w16cid:durableId="484320493">
    <w:abstractNumId w:val="160"/>
  </w:num>
  <w:num w:numId="193" w16cid:durableId="636952451">
    <w:abstractNumId w:val="144"/>
  </w:num>
  <w:num w:numId="194" w16cid:durableId="1440687492">
    <w:abstractNumId w:val="94"/>
  </w:num>
  <w:num w:numId="195" w16cid:durableId="1850679365">
    <w:abstractNumId w:val="95"/>
  </w:num>
  <w:num w:numId="196" w16cid:durableId="1696006325">
    <w:abstractNumId w:val="101"/>
  </w:num>
  <w:num w:numId="197" w16cid:durableId="2007710236">
    <w:abstractNumId w:val="122"/>
  </w:num>
  <w:num w:numId="198" w16cid:durableId="1481000254">
    <w:abstractNumId w:val="105"/>
  </w:num>
  <w:num w:numId="199" w16cid:durableId="1650791786">
    <w:abstractNumId w:val="193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37"/>
    <w:rsid w:val="0003636F"/>
    <w:rsid w:val="000A07A6"/>
    <w:rsid w:val="00105DC6"/>
    <w:rsid w:val="00127311"/>
    <w:rsid w:val="00132037"/>
    <w:rsid w:val="00211AB7"/>
    <w:rsid w:val="00410825"/>
    <w:rsid w:val="004E6ABD"/>
    <w:rsid w:val="005A71BD"/>
    <w:rsid w:val="005D75D3"/>
    <w:rsid w:val="006762C6"/>
    <w:rsid w:val="00725817"/>
    <w:rsid w:val="00743648"/>
    <w:rsid w:val="007A5F3C"/>
    <w:rsid w:val="00817D39"/>
    <w:rsid w:val="008B697F"/>
    <w:rsid w:val="00915887"/>
    <w:rsid w:val="00A477D2"/>
    <w:rsid w:val="00AC0B82"/>
    <w:rsid w:val="00C267D9"/>
    <w:rsid w:val="00CB56C6"/>
    <w:rsid w:val="00D03039"/>
    <w:rsid w:val="00D86C1B"/>
    <w:rsid w:val="00E803B8"/>
    <w:rsid w:val="00ED3F4E"/>
    <w:rsid w:val="00EF3908"/>
    <w:rsid w:val="00F02F27"/>
    <w:rsid w:val="00F5242C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7F300"/>
  <w15:docId w15:val="{EA0C460E-9FA2-4C3E-AC8D-D33A0FB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pPr>
      <w:ind w:left="144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List Paragraph"/>
    <w:basedOn w:val="a"/>
    <w:uiPriority w:val="34"/>
    <w:qFormat/>
    <w:pPr>
      <w:ind w:left="1440" w:hanging="2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211AB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211AB7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211AB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211AB7"/>
    <w:rPr>
      <w:rFonts w:ascii="Microsoft Sans Serif" w:eastAsia="Microsoft Sans Serif" w:hAnsi="Microsoft Sans Serif" w:cs="Microsoft Sans Serif"/>
    </w:rPr>
  </w:style>
  <w:style w:type="paragraph" w:customStyle="1" w:styleId="16">
    <w:name w:val="16 ไทยสารบัญ"/>
    <w:basedOn w:val="a"/>
    <w:link w:val="160"/>
    <w:uiPriority w:val="1"/>
    <w:qFormat/>
    <w:rsid w:val="00211AB7"/>
    <w:rPr>
      <w:rFonts w:ascii="TH SarabunIT๙" w:hAnsi="TH SarabunIT๙" w:cs="TH SarabunIT๙"/>
      <w:sz w:val="32"/>
      <w:szCs w:val="32"/>
    </w:rPr>
  </w:style>
  <w:style w:type="character" w:customStyle="1" w:styleId="160">
    <w:name w:val="16 ไทยสารบัญ อักขระ"/>
    <w:basedOn w:val="a0"/>
    <w:link w:val="16"/>
    <w:uiPriority w:val="1"/>
    <w:rsid w:val="00211AB7"/>
    <w:rPr>
      <w:rFonts w:ascii="TH SarabunIT๙" w:eastAsia="Microsoft Sans Serif" w:hAnsi="TH SarabunIT๙" w:cs="TH SarabunIT๙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AC0B82"/>
  </w:style>
  <w:style w:type="character" w:customStyle="1" w:styleId="10">
    <w:name w:val="หัวเรื่อง 1 อักขระ"/>
    <w:basedOn w:val="a0"/>
    <w:link w:val="1"/>
    <w:uiPriority w:val="1"/>
    <w:rsid w:val="00AC0B82"/>
    <w:rPr>
      <w:rFonts w:ascii="Tahoma" w:eastAsia="Tahoma" w:hAnsi="Tahoma" w:cs="Tahoma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AC0B82"/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12">
    <w:name w:val="ชื่อเรื่อง1"/>
    <w:basedOn w:val="a"/>
    <w:next w:val="a"/>
    <w:uiPriority w:val="1"/>
    <w:qFormat/>
    <w:rsid w:val="00AC0B82"/>
    <w:pPr>
      <w:adjustRightInd w:val="0"/>
      <w:spacing w:before="1"/>
      <w:ind w:left="1271" w:right="1307"/>
      <w:jc w:val="center"/>
    </w:pPr>
    <w:rPr>
      <w:rFonts w:ascii="Tahoma" w:eastAsia="Times New Roman" w:hAnsi="Tahoma" w:cs="Tahoma"/>
      <w:b/>
      <w:bCs/>
      <w:sz w:val="96"/>
      <w:szCs w:val="96"/>
      <w:lang w:bidi="th-TH"/>
    </w:rPr>
  </w:style>
  <w:style w:type="character" w:customStyle="1" w:styleId="aa">
    <w:name w:val="ชื่อเรื่อง อักขระ"/>
    <w:basedOn w:val="a0"/>
    <w:link w:val="ab"/>
    <w:uiPriority w:val="1"/>
    <w:rsid w:val="00AC0B82"/>
    <w:rPr>
      <w:rFonts w:ascii="Tahoma" w:hAnsi="Tahoma" w:cs="Tahoma"/>
      <w:b/>
      <w:bCs/>
      <w:sz w:val="96"/>
      <w:szCs w:val="96"/>
    </w:rPr>
  </w:style>
  <w:style w:type="table" w:customStyle="1" w:styleId="13">
    <w:name w:val="เส้นตาราง1"/>
    <w:basedOn w:val="a1"/>
    <w:next w:val="ac"/>
    <w:uiPriority w:val="39"/>
    <w:rsid w:val="00AC0B82"/>
    <w:pPr>
      <w:widowControl/>
      <w:autoSpaceDE/>
      <w:autoSpaceDN/>
    </w:pPr>
    <w:rPr>
      <w:rFonts w:eastAsia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ไฮเปอร์ลิงก์1"/>
    <w:basedOn w:val="a0"/>
    <w:uiPriority w:val="99"/>
    <w:unhideWhenUsed/>
    <w:rsid w:val="00AC0B82"/>
    <w:rPr>
      <w:color w:val="0563C1"/>
      <w:u w:val="single"/>
    </w:rPr>
  </w:style>
  <w:style w:type="character" w:customStyle="1" w:styleId="15">
    <w:name w:val="การอ้างถึงที่ไม่ได้แก้ไข1"/>
    <w:basedOn w:val="a0"/>
    <w:uiPriority w:val="99"/>
    <w:semiHidden/>
    <w:unhideWhenUsed/>
    <w:rsid w:val="00AC0B82"/>
    <w:rPr>
      <w:color w:val="605E5C"/>
      <w:shd w:val="clear" w:color="auto" w:fill="E1DFDD"/>
    </w:rPr>
  </w:style>
  <w:style w:type="paragraph" w:customStyle="1" w:styleId="17">
    <w:name w:val="ไม่มีการเว้นระยะห่าง1"/>
    <w:next w:val="ad"/>
    <w:uiPriority w:val="1"/>
    <w:qFormat/>
    <w:rsid w:val="00AC0B82"/>
    <w:pPr>
      <w:widowControl/>
      <w:autoSpaceDE/>
      <w:autoSpaceDN/>
    </w:pPr>
    <w:rPr>
      <w:szCs w:val="28"/>
      <w:lang w:bidi="th-TH"/>
    </w:rPr>
  </w:style>
  <w:style w:type="numbering" w:customStyle="1" w:styleId="110">
    <w:name w:val="ไม่มีรายการ11"/>
    <w:next w:val="a2"/>
    <w:uiPriority w:val="99"/>
    <w:semiHidden/>
    <w:unhideWhenUsed/>
    <w:rsid w:val="00AC0B82"/>
  </w:style>
  <w:style w:type="character" w:customStyle="1" w:styleId="18">
    <w:name w:val="หัวกระดาษ อักขระ1"/>
    <w:basedOn w:val="a0"/>
    <w:uiPriority w:val="99"/>
    <w:semiHidden/>
    <w:rsid w:val="00AC0B82"/>
    <w:rPr>
      <w:rFonts w:ascii="Cordia New" w:eastAsia="SimSun" w:hAnsi="Cordia New" w:cs="Cordia New"/>
      <w:sz w:val="32"/>
      <w:szCs w:val="40"/>
      <w:lang w:eastAsia="zh-CN"/>
    </w:rPr>
  </w:style>
  <w:style w:type="character" w:customStyle="1" w:styleId="19">
    <w:name w:val="ท้ายกระดาษ อักขระ1"/>
    <w:basedOn w:val="a0"/>
    <w:uiPriority w:val="99"/>
    <w:semiHidden/>
    <w:rsid w:val="00AC0B82"/>
    <w:rPr>
      <w:rFonts w:ascii="Cordia New" w:eastAsia="SimSun" w:hAnsi="Cordia New" w:cs="Cordia New"/>
      <w:sz w:val="32"/>
      <w:szCs w:val="40"/>
      <w:lang w:eastAsia="zh-CN"/>
    </w:rPr>
  </w:style>
  <w:style w:type="character" w:customStyle="1" w:styleId="ae">
    <w:name w:val="ข้อความบอลลูน อักขระ"/>
    <w:basedOn w:val="a0"/>
    <w:link w:val="af"/>
    <w:uiPriority w:val="99"/>
    <w:semiHidden/>
    <w:rsid w:val="00AC0B82"/>
    <w:rPr>
      <w:rFonts w:ascii="Tahoma" w:eastAsia="SimSun" w:hAnsi="Tahoma" w:cs="Angsana New"/>
      <w:sz w:val="16"/>
      <w:szCs w:val="20"/>
      <w:lang w:eastAsia="zh-CN"/>
    </w:rPr>
  </w:style>
  <w:style w:type="paragraph" w:styleId="af">
    <w:name w:val="Balloon Text"/>
    <w:basedOn w:val="a"/>
    <w:link w:val="ae"/>
    <w:uiPriority w:val="99"/>
    <w:semiHidden/>
    <w:unhideWhenUsed/>
    <w:rsid w:val="00AC0B82"/>
    <w:pPr>
      <w:widowControl/>
      <w:autoSpaceDE/>
      <w:autoSpaceDN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1a">
    <w:name w:val="ข้อความบอลลูน อักขระ1"/>
    <w:basedOn w:val="a0"/>
    <w:uiPriority w:val="99"/>
    <w:semiHidden/>
    <w:rsid w:val="00AC0B82"/>
    <w:rPr>
      <w:rFonts w:ascii="Leelawadee" w:eastAsia="Microsoft Sans Serif" w:hAnsi="Leelawadee" w:cs="Leelawadee"/>
      <w:sz w:val="18"/>
      <w:szCs w:val="18"/>
    </w:rPr>
  </w:style>
  <w:style w:type="paragraph" w:customStyle="1" w:styleId="1b">
    <w:name w:val="รายการย่อหน้า1"/>
    <w:basedOn w:val="a"/>
    <w:uiPriority w:val="99"/>
    <w:rsid w:val="00AC0B82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Angsana New"/>
      <w:szCs w:val="28"/>
      <w:lang w:bidi="th-TH"/>
    </w:rPr>
  </w:style>
  <w:style w:type="numbering" w:customStyle="1" w:styleId="2">
    <w:name w:val="ไม่มีรายการ2"/>
    <w:next w:val="a2"/>
    <w:uiPriority w:val="99"/>
    <w:semiHidden/>
    <w:unhideWhenUsed/>
    <w:rsid w:val="00AC0B82"/>
  </w:style>
  <w:style w:type="table" w:customStyle="1" w:styleId="111">
    <w:name w:val="เส้นตาราง11"/>
    <w:basedOn w:val="a1"/>
    <w:next w:val="ac"/>
    <w:uiPriority w:val="59"/>
    <w:rsid w:val="00AC0B82"/>
    <w:pPr>
      <w:widowControl/>
      <w:autoSpaceDE/>
      <w:autoSpaceDN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ไฮเปอร์ลิงก์ที่ไปมาแล้ว1"/>
    <w:basedOn w:val="a0"/>
    <w:uiPriority w:val="99"/>
    <w:semiHidden/>
    <w:unhideWhenUsed/>
    <w:rsid w:val="00AC0B82"/>
    <w:rPr>
      <w:color w:val="954F72"/>
      <w:u w:val="single"/>
    </w:rPr>
  </w:style>
  <w:style w:type="paragraph" w:styleId="ab">
    <w:name w:val="Title"/>
    <w:basedOn w:val="a"/>
    <w:next w:val="a"/>
    <w:link w:val="aa"/>
    <w:uiPriority w:val="1"/>
    <w:qFormat/>
    <w:rsid w:val="00AC0B82"/>
    <w:pPr>
      <w:contextualSpacing/>
    </w:pPr>
    <w:rPr>
      <w:rFonts w:ascii="Tahoma" w:eastAsiaTheme="minorHAnsi" w:hAnsi="Tahoma" w:cs="Tahoma"/>
      <w:b/>
      <w:bCs/>
      <w:sz w:val="96"/>
      <w:szCs w:val="96"/>
    </w:rPr>
  </w:style>
  <w:style w:type="character" w:customStyle="1" w:styleId="1d">
    <w:name w:val="ชื่อเรื่อง อักขระ1"/>
    <w:basedOn w:val="a0"/>
    <w:uiPriority w:val="10"/>
    <w:rsid w:val="00AC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AC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AC0B82"/>
    <w:rPr>
      <w:color w:val="0000FF" w:themeColor="hyperlink"/>
      <w:u w:val="single"/>
    </w:rPr>
  </w:style>
  <w:style w:type="paragraph" w:styleId="ad">
    <w:name w:val="No Spacing"/>
    <w:uiPriority w:val="1"/>
    <w:qFormat/>
    <w:rsid w:val="00AC0B82"/>
    <w:rPr>
      <w:rFonts w:ascii="Microsoft Sans Serif" w:eastAsia="Microsoft Sans Serif" w:hAnsi="Microsoft Sans Serif" w:cs="Microsoft Sans Serif"/>
    </w:rPr>
  </w:style>
  <w:style w:type="character" w:styleId="af1">
    <w:name w:val="FollowedHyperlink"/>
    <w:basedOn w:val="a0"/>
    <w:uiPriority w:val="99"/>
    <w:semiHidden/>
    <w:unhideWhenUsed/>
    <w:rsid w:val="00AC0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chatree suttisai</dc:creator>
  <cp:lastModifiedBy>Police</cp:lastModifiedBy>
  <cp:revision>2</cp:revision>
  <dcterms:created xsi:type="dcterms:W3CDTF">2025-04-04T07:18:00Z</dcterms:created>
  <dcterms:modified xsi:type="dcterms:W3CDTF">2025-04-04T07:18:00Z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